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0AD0" w14:textId="1438D78C" w:rsidR="000D0F08" w:rsidRDefault="000D0F08" w:rsidP="000D0F08">
      <w:pPr>
        <w:pStyle w:val="Standard"/>
        <w:rPr>
          <w:rFonts w:ascii="Times New Roman" w:hAnsi="Times New Roman" w:cs="Times New Roman"/>
          <w:b/>
          <w:sz w:val="20"/>
          <w:szCs w:val="20"/>
        </w:rPr>
      </w:pPr>
      <w:r>
        <w:rPr>
          <w:rFonts w:ascii="Times New Roman" w:hAnsi="Times New Roman" w:cs="Times New Roman"/>
          <w:b/>
          <w:sz w:val="20"/>
          <w:szCs w:val="20"/>
        </w:rPr>
        <w:t>Nr wniosku: MI.37</w:t>
      </w:r>
    </w:p>
    <w:p w14:paraId="35295130" w14:textId="4E71D0D3" w:rsidR="00202FEF" w:rsidRDefault="00202FEF" w:rsidP="00591A19">
      <w:pPr>
        <w:spacing w:line="276" w:lineRule="auto"/>
        <w:ind w:right="-198"/>
        <w:jc w:val="both"/>
      </w:pPr>
    </w:p>
    <w:p w14:paraId="7FA0C193" w14:textId="0058DAC2" w:rsidR="00591A19" w:rsidRDefault="0045472C" w:rsidP="00591A19">
      <w:pPr>
        <w:spacing w:line="276" w:lineRule="auto"/>
        <w:ind w:right="-198"/>
        <w:jc w:val="both"/>
      </w:pPr>
      <w:r>
        <w:t>………………………………</w:t>
      </w:r>
      <w:r w:rsidR="00591A19">
        <w:t>..</w:t>
      </w:r>
      <w:r>
        <w:t>………………</w:t>
      </w:r>
      <w:r w:rsidR="000D0F08">
        <w:t xml:space="preserve">                                     </w:t>
      </w:r>
      <w:proofErr w:type="spellStart"/>
      <w:r w:rsidR="000D0F08">
        <w:t>Myślenice</w:t>
      </w:r>
      <w:proofErr w:type="spellEnd"/>
      <w:r w:rsidR="000D0F08">
        <w:t xml:space="preserve"> dn. …………………..       </w:t>
      </w:r>
    </w:p>
    <w:p w14:paraId="30D4FB4A" w14:textId="75B916F4" w:rsidR="00591A19" w:rsidRDefault="0045472C" w:rsidP="00591A19">
      <w:pPr>
        <w:spacing w:line="276" w:lineRule="auto"/>
        <w:ind w:right="-198"/>
        <w:jc w:val="both"/>
        <w:rPr>
          <w:rFonts w:ascii="Arial" w:hAnsi="Arial" w:cs="Arial"/>
          <w:sz w:val="18"/>
          <w:szCs w:val="18"/>
        </w:rPr>
      </w:pPr>
      <w:proofErr w:type="spellStart"/>
      <w:r w:rsidRPr="0045472C">
        <w:rPr>
          <w:rFonts w:ascii="Arial" w:hAnsi="Arial" w:cs="Arial"/>
          <w:sz w:val="18"/>
          <w:szCs w:val="18"/>
        </w:rPr>
        <w:t>imię</w:t>
      </w:r>
      <w:proofErr w:type="spellEnd"/>
      <w:r w:rsidRPr="0045472C">
        <w:rPr>
          <w:rFonts w:ascii="Arial" w:hAnsi="Arial" w:cs="Arial"/>
          <w:sz w:val="18"/>
          <w:szCs w:val="18"/>
        </w:rPr>
        <w:t xml:space="preserve"> </w:t>
      </w:r>
      <w:proofErr w:type="spellStart"/>
      <w:r w:rsidRPr="0045472C">
        <w:rPr>
          <w:rFonts w:ascii="Arial" w:hAnsi="Arial" w:cs="Arial"/>
          <w:sz w:val="18"/>
          <w:szCs w:val="18"/>
        </w:rPr>
        <w:t>i</w:t>
      </w:r>
      <w:proofErr w:type="spellEnd"/>
      <w:r w:rsidRPr="0045472C">
        <w:rPr>
          <w:rFonts w:ascii="Arial" w:hAnsi="Arial" w:cs="Arial"/>
          <w:sz w:val="18"/>
          <w:szCs w:val="18"/>
        </w:rPr>
        <w:t xml:space="preserve"> </w:t>
      </w:r>
      <w:proofErr w:type="spellStart"/>
      <w:r w:rsidRPr="0045472C">
        <w:rPr>
          <w:rFonts w:ascii="Arial" w:hAnsi="Arial" w:cs="Arial"/>
          <w:sz w:val="18"/>
          <w:szCs w:val="18"/>
        </w:rPr>
        <w:t>nazwisko</w:t>
      </w:r>
      <w:proofErr w:type="spellEnd"/>
      <w:r w:rsidRPr="0045472C">
        <w:rPr>
          <w:rFonts w:ascii="Arial" w:hAnsi="Arial" w:cs="Arial"/>
          <w:sz w:val="18"/>
          <w:szCs w:val="18"/>
        </w:rPr>
        <w:t xml:space="preserve"> / </w:t>
      </w:r>
      <w:proofErr w:type="spellStart"/>
      <w:r w:rsidRPr="0045472C">
        <w:rPr>
          <w:rFonts w:ascii="Arial" w:hAnsi="Arial" w:cs="Arial"/>
          <w:sz w:val="18"/>
          <w:szCs w:val="18"/>
        </w:rPr>
        <w:t>nazwa</w:t>
      </w:r>
      <w:proofErr w:type="spellEnd"/>
      <w:r w:rsidRPr="0045472C">
        <w:rPr>
          <w:rFonts w:ascii="Arial" w:hAnsi="Arial" w:cs="Arial"/>
          <w:sz w:val="18"/>
          <w:szCs w:val="18"/>
        </w:rPr>
        <w:t xml:space="preserve"> </w:t>
      </w:r>
      <w:proofErr w:type="spellStart"/>
      <w:r w:rsidRPr="0045472C">
        <w:rPr>
          <w:rFonts w:ascii="Arial" w:hAnsi="Arial" w:cs="Arial"/>
          <w:sz w:val="18"/>
          <w:szCs w:val="18"/>
        </w:rPr>
        <w:t>przdsiębiorcy</w:t>
      </w:r>
      <w:proofErr w:type="spellEnd"/>
    </w:p>
    <w:p w14:paraId="0A2EF73A" w14:textId="77777777" w:rsidR="00202FEF" w:rsidRPr="00591A19" w:rsidRDefault="00202FEF" w:rsidP="00591A19">
      <w:pPr>
        <w:spacing w:line="276" w:lineRule="auto"/>
        <w:ind w:right="-198"/>
        <w:jc w:val="both"/>
        <w:rPr>
          <w:rFonts w:ascii="Arial" w:hAnsi="Arial" w:cs="Arial"/>
          <w:sz w:val="18"/>
          <w:szCs w:val="18"/>
        </w:rPr>
      </w:pPr>
    </w:p>
    <w:p w14:paraId="14CEB630" w14:textId="16C50F61" w:rsidR="0045472C" w:rsidRDefault="00591A19" w:rsidP="00591A19">
      <w:pPr>
        <w:ind w:right="-198"/>
        <w:jc w:val="both"/>
        <w:rPr>
          <w:sz w:val="22"/>
          <w:szCs w:val="22"/>
        </w:rPr>
      </w:pPr>
      <w:r>
        <w:rPr>
          <w:sz w:val="22"/>
          <w:szCs w:val="22"/>
        </w:rPr>
        <w:t>……………………………………………………</w:t>
      </w:r>
      <w:r w:rsidR="000D0F08">
        <w:rPr>
          <w:sz w:val="22"/>
          <w:szCs w:val="22"/>
        </w:rPr>
        <w:t xml:space="preserve">.                      </w:t>
      </w:r>
      <w:proofErr w:type="spellStart"/>
      <w:r w:rsidR="00692C84" w:rsidRPr="00672EF9">
        <w:rPr>
          <w:b/>
          <w:bCs/>
        </w:rPr>
        <w:t>Burmistrz</w:t>
      </w:r>
      <w:proofErr w:type="spellEnd"/>
      <w:r w:rsidR="00692C84" w:rsidRPr="00672EF9">
        <w:rPr>
          <w:b/>
          <w:bCs/>
        </w:rPr>
        <w:t xml:space="preserve"> Miasta i Gminy</w:t>
      </w:r>
      <w:r w:rsidR="000D0F08">
        <w:rPr>
          <w:sz w:val="22"/>
          <w:szCs w:val="22"/>
        </w:rPr>
        <w:t xml:space="preserve">                              </w:t>
      </w:r>
    </w:p>
    <w:p w14:paraId="476938FE" w14:textId="31FFCF63" w:rsidR="00591A19" w:rsidRDefault="000D0F08" w:rsidP="00591A19">
      <w:pPr>
        <w:ind w:right="-198"/>
        <w:jc w:val="both"/>
        <w:rPr>
          <w:rFonts w:ascii="Arial" w:hAnsi="Arial" w:cs="Arial"/>
          <w:sz w:val="18"/>
          <w:szCs w:val="18"/>
        </w:rPr>
      </w:pPr>
      <w:r w:rsidRPr="00591A19">
        <w:rPr>
          <w:rFonts w:ascii="Arial" w:hAnsi="Arial" w:cs="Arial"/>
          <w:sz w:val="18"/>
          <w:szCs w:val="18"/>
        </w:rPr>
        <w:t>A</w:t>
      </w:r>
      <w:r w:rsidR="00591A19" w:rsidRPr="00591A19">
        <w:rPr>
          <w:rFonts w:ascii="Arial" w:hAnsi="Arial" w:cs="Arial"/>
          <w:sz w:val="18"/>
          <w:szCs w:val="18"/>
        </w:rPr>
        <w:t>dres</w:t>
      </w:r>
      <w:r>
        <w:rPr>
          <w:rFonts w:ascii="Arial" w:hAnsi="Arial" w:cs="Arial"/>
          <w:sz w:val="18"/>
          <w:szCs w:val="18"/>
        </w:rPr>
        <w:t>/</w:t>
      </w:r>
      <w:r w:rsidR="00591A19" w:rsidRPr="00591A19">
        <w:rPr>
          <w:rFonts w:ascii="Arial" w:hAnsi="Arial" w:cs="Arial"/>
          <w:sz w:val="18"/>
          <w:szCs w:val="18"/>
        </w:rPr>
        <w:t xml:space="preserve"> </w:t>
      </w:r>
      <w:proofErr w:type="spellStart"/>
      <w:r w:rsidR="00591A19" w:rsidRPr="00591A19">
        <w:rPr>
          <w:rFonts w:ascii="Arial" w:hAnsi="Arial" w:cs="Arial"/>
          <w:sz w:val="18"/>
          <w:szCs w:val="18"/>
        </w:rPr>
        <w:t>miejsce</w:t>
      </w:r>
      <w:proofErr w:type="spellEnd"/>
      <w:r w:rsidR="00591A19" w:rsidRPr="00591A19">
        <w:rPr>
          <w:rFonts w:ascii="Arial" w:hAnsi="Arial" w:cs="Arial"/>
          <w:sz w:val="18"/>
          <w:szCs w:val="18"/>
        </w:rPr>
        <w:t xml:space="preserve"> </w:t>
      </w:r>
      <w:proofErr w:type="spellStart"/>
      <w:r w:rsidR="00591A19" w:rsidRPr="00591A19">
        <w:rPr>
          <w:rFonts w:ascii="Arial" w:hAnsi="Arial" w:cs="Arial"/>
          <w:sz w:val="18"/>
          <w:szCs w:val="18"/>
        </w:rPr>
        <w:t>zamieszkania</w:t>
      </w:r>
      <w:proofErr w:type="spellEnd"/>
      <w:r w:rsidR="00591A19" w:rsidRPr="00591A19">
        <w:rPr>
          <w:rFonts w:ascii="Arial" w:hAnsi="Arial" w:cs="Arial"/>
          <w:sz w:val="18"/>
          <w:szCs w:val="18"/>
        </w:rPr>
        <w:t xml:space="preserve"> </w:t>
      </w:r>
      <w:proofErr w:type="spellStart"/>
      <w:r w:rsidR="00591A19" w:rsidRPr="00591A19">
        <w:rPr>
          <w:rFonts w:ascii="Arial" w:hAnsi="Arial" w:cs="Arial"/>
          <w:sz w:val="18"/>
          <w:szCs w:val="18"/>
        </w:rPr>
        <w:t>przedsiębiorcy</w:t>
      </w:r>
      <w:proofErr w:type="spellEnd"/>
      <w:r>
        <w:rPr>
          <w:rFonts w:ascii="Arial" w:hAnsi="Arial" w:cs="Arial"/>
          <w:sz w:val="18"/>
          <w:szCs w:val="18"/>
        </w:rPr>
        <w:t xml:space="preserve">                                               </w:t>
      </w:r>
      <w:r w:rsidR="00692C84">
        <w:rPr>
          <w:rFonts w:ascii="Arial" w:hAnsi="Arial" w:cs="Arial"/>
          <w:sz w:val="18"/>
          <w:szCs w:val="18"/>
        </w:rPr>
        <w:t xml:space="preserve">    </w:t>
      </w:r>
      <w:r>
        <w:rPr>
          <w:rFonts w:ascii="Arial" w:hAnsi="Arial" w:cs="Arial"/>
          <w:sz w:val="18"/>
          <w:szCs w:val="18"/>
        </w:rPr>
        <w:t xml:space="preserve"> </w:t>
      </w:r>
      <w:r w:rsidR="00692C84">
        <w:rPr>
          <w:rFonts w:ascii="Arial" w:hAnsi="Arial" w:cs="Arial"/>
          <w:sz w:val="18"/>
          <w:szCs w:val="18"/>
        </w:rPr>
        <w:t xml:space="preserve"> </w:t>
      </w:r>
      <w:r w:rsidR="00692C84" w:rsidRPr="00672EF9">
        <w:t xml:space="preserve">w </w:t>
      </w:r>
      <w:proofErr w:type="spellStart"/>
      <w:r w:rsidR="00692C84" w:rsidRPr="00672EF9">
        <w:t>Myślenicach</w:t>
      </w:r>
      <w:proofErr w:type="spellEnd"/>
      <w:r>
        <w:rPr>
          <w:rFonts w:ascii="Arial" w:hAnsi="Arial" w:cs="Arial"/>
          <w:sz w:val="18"/>
          <w:szCs w:val="18"/>
        </w:rPr>
        <w:t xml:space="preserve">      </w:t>
      </w:r>
    </w:p>
    <w:p w14:paraId="5B66940C" w14:textId="04BF17C7" w:rsidR="00591A19" w:rsidRPr="000D0F08" w:rsidRDefault="000D0F08" w:rsidP="00591A19">
      <w:pPr>
        <w:ind w:right="-198"/>
        <w:jc w:val="both"/>
        <w:rPr>
          <w:rFonts w:ascii="Arial" w:hAnsi="Arial" w:cs="Arial"/>
          <w:sz w:val="18"/>
          <w:szCs w:val="18"/>
        </w:rPr>
      </w:pPr>
      <w:r>
        <w:rPr>
          <w:rFonts w:ascii="Arial" w:hAnsi="Arial" w:cs="Arial"/>
          <w:sz w:val="18"/>
          <w:szCs w:val="18"/>
        </w:rPr>
        <w:t xml:space="preserve">                                                                                                                            </w:t>
      </w:r>
      <w:proofErr w:type="spellStart"/>
      <w:r w:rsidR="00B528DD" w:rsidRPr="00672EF9">
        <w:t>u</w:t>
      </w:r>
      <w:r w:rsidR="00692C84" w:rsidRPr="00672EF9">
        <w:t>l</w:t>
      </w:r>
      <w:proofErr w:type="spellEnd"/>
      <w:r w:rsidR="00B528DD" w:rsidRPr="00672EF9">
        <w:t>.</w:t>
      </w:r>
      <w:r w:rsidR="00692C84" w:rsidRPr="00672EF9">
        <w:t xml:space="preserve"> </w:t>
      </w:r>
      <w:proofErr w:type="spellStart"/>
      <w:r w:rsidR="00692C84" w:rsidRPr="00672EF9">
        <w:t>Rynek</w:t>
      </w:r>
      <w:proofErr w:type="spellEnd"/>
      <w:r w:rsidR="00B528DD" w:rsidRPr="00672EF9">
        <w:tab/>
      </w:r>
      <w:r w:rsidR="00692C84" w:rsidRPr="00672EF9">
        <w:t>8/9</w:t>
      </w:r>
      <w:r w:rsidR="00692C84">
        <w:rPr>
          <w:rFonts w:ascii="Arial" w:hAnsi="Arial" w:cs="Arial"/>
          <w:sz w:val="18"/>
          <w:szCs w:val="18"/>
        </w:rPr>
        <w:t xml:space="preserve"> </w:t>
      </w:r>
      <w:r w:rsidR="00591A19">
        <w:rPr>
          <w:sz w:val="22"/>
          <w:szCs w:val="22"/>
        </w:rPr>
        <w:t>……………………………………………………</w:t>
      </w:r>
      <w:r>
        <w:rPr>
          <w:sz w:val="22"/>
          <w:szCs w:val="22"/>
        </w:rPr>
        <w:t xml:space="preserve">.                             </w:t>
      </w:r>
      <w:r w:rsidR="00692C84" w:rsidRPr="00672EF9">
        <w:t xml:space="preserve">32-400 </w:t>
      </w:r>
      <w:proofErr w:type="spellStart"/>
      <w:r w:rsidR="00692C84" w:rsidRPr="00672EF9">
        <w:t>Myślenice</w:t>
      </w:r>
      <w:proofErr w:type="spellEnd"/>
    </w:p>
    <w:p w14:paraId="1C6E5DAA" w14:textId="1C5995BF" w:rsidR="00591A19" w:rsidRDefault="00591A19" w:rsidP="00591A19">
      <w:pPr>
        <w:ind w:right="-198"/>
        <w:jc w:val="both"/>
        <w:rPr>
          <w:rFonts w:ascii="Arial" w:hAnsi="Arial" w:cs="Arial"/>
          <w:sz w:val="18"/>
          <w:szCs w:val="18"/>
        </w:rPr>
      </w:pPr>
      <w:proofErr w:type="spellStart"/>
      <w:r w:rsidRPr="00591A19">
        <w:rPr>
          <w:rFonts w:ascii="Arial" w:hAnsi="Arial" w:cs="Arial"/>
          <w:sz w:val="18"/>
          <w:szCs w:val="18"/>
        </w:rPr>
        <w:t>adres</w:t>
      </w:r>
      <w:proofErr w:type="spellEnd"/>
      <w:r w:rsidRPr="00591A19">
        <w:rPr>
          <w:rFonts w:ascii="Arial" w:hAnsi="Arial" w:cs="Arial"/>
          <w:sz w:val="18"/>
          <w:szCs w:val="18"/>
        </w:rPr>
        <w:t xml:space="preserve"> do </w:t>
      </w:r>
      <w:proofErr w:type="spellStart"/>
      <w:r w:rsidRPr="00591A19">
        <w:rPr>
          <w:rFonts w:ascii="Arial" w:hAnsi="Arial" w:cs="Arial"/>
          <w:sz w:val="18"/>
          <w:szCs w:val="18"/>
        </w:rPr>
        <w:t>korespondencji</w:t>
      </w:r>
      <w:proofErr w:type="spellEnd"/>
    </w:p>
    <w:p w14:paraId="65BDA5E7" w14:textId="77777777" w:rsidR="00202FEF" w:rsidRPr="00591A19" w:rsidRDefault="00202FEF" w:rsidP="00591A19">
      <w:pPr>
        <w:ind w:right="-198"/>
        <w:jc w:val="both"/>
        <w:rPr>
          <w:rFonts w:ascii="Arial" w:hAnsi="Arial" w:cs="Arial"/>
          <w:sz w:val="18"/>
          <w:szCs w:val="18"/>
        </w:rPr>
      </w:pPr>
    </w:p>
    <w:p w14:paraId="7A1FC611" w14:textId="2615CC21" w:rsidR="00591A19" w:rsidRDefault="00591A19" w:rsidP="00591A19">
      <w:pPr>
        <w:ind w:right="-198"/>
        <w:jc w:val="both"/>
        <w:rPr>
          <w:sz w:val="22"/>
          <w:szCs w:val="22"/>
        </w:rPr>
      </w:pPr>
      <w:r>
        <w:rPr>
          <w:sz w:val="22"/>
          <w:szCs w:val="22"/>
        </w:rPr>
        <w:t>……………………………………………………</w:t>
      </w:r>
    </w:p>
    <w:p w14:paraId="28A03947" w14:textId="4B11A597" w:rsidR="00591A19" w:rsidRDefault="00591A19" w:rsidP="00591A19">
      <w:pPr>
        <w:ind w:right="-198"/>
        <w:jc w:val="both"/>
        <w:rPr>
          <w:rFonts w:ascii="Arial" w:hAnsi="Arial" w:cs="Arial"/>
          <w:sz w:val="18"/>
          <w:szCs w:val="18"/>
        </w:rPr>
      </w:pPr>
      <w:proofErr w:type="spellStart"/>
      <w:r w:rsidRPr="00591A19">
        <w:rPr>
          <w:rFonts w:ascii="Arial" w:hAnsi="Arial" w:cs="Arial"/>
          <w:sz w:val="18"/>
          <w:szCs w:val="18"/>
        </w:rPr>
        <w:t>telefon</w:t>
      </w:r>
      <w:proofErr w:type="spellEnd"/>
      <w:r w:rsidRPr="00591A19">
        <w:rPr>
          <w:rFonts w:ascii="Arial" w:hAnsi="Arial" w:cs="Arial"/>
          <w:sz w:val="18"/>
          <w:szCs w:val="18"/>
        </w:rPr>
        <w:t xml:space="preserve"> </w:t>
      </w:r>
      <w:proofErr w:type="spellStart"/>
      <w:r w:rsidRPr="00591A19">
        <w:rPr>
          <w:rFonts w:ascii="Arial" w:hAnsi="Arial" w:cs="Arial"/>
          <w:sz w:val="18"/>
          <w:szCs w:val="18"/>
        </w:rPr>
        <w:t>kontaktowy</w:t>
      </w:r>
      <w:proofErr w:type="spellEnd"/>
      <w:r w:rsidRPr="00591A19">
        <w:rPr>
          <w:rFonts w:ascii="Arial" w:hAnsi="Arial" w:cs="Arial"/>
          <w:sz w:val="18"/>
          <w:szCs w:val="18"/>
        </w:rPr>
        <w:t xml:space="preserve">/fax/e-mail </w:t>
      </w:r>
    </w:p>
    <w:p w14:paraId="0C332DD1" w14:textId="77777777" w:rsidR="00202FEF" w:rsidRPr="00591A19" w:rsidRDefault="00202FEF" w:rsidP="00591A19">
      <w:pPr>
        <w:ind w:right="-198"/>
        <w:jc w:val="both"/>
        <w:rPr>
          <w:rFonts w:ascii="Arial" w:hAnsi="Arial" w:cs="Arial"/>
          <w:sz w:val="18"/>
          <w:szCs w:val="18"/>
        </w:rPr>
      </w:pPr>
    </w:p>
    <w:p w14:paraId="0F92D35C" w14:textId="33B98E88" w:rsidR="00591A19" w:rsidRDefault="00591A19" w:rsidP="00591A19">
      <w:pPr>
        <w:ind w:right="-198"/>
        <w:jc w:val="both"/>
        <w:rPr>
          <w:sz w:val="22"/>
          <w:szCs w:val="22"/>
        </w:rPr>
      </w:pPr>
      <w:r>
        <w:rPr>
          <w:sz w:val="22"/>
          <w:szCs w:val="22"/>
        </w:rPr>
        <w:t>……………………………………………………</w:t>
      </w:r>
    </w:p>
    <w:p w14:paraId="2122DA64" w14:textId="4C95AABA" w:rsidR="00202FEF" w:rsidRPr="007E5DE4" w:rsidRDefault="00591A19" w:rsidP="007E5DE4">
      <w:pPr>
        <w:ind w:right="-198"/>
        <w:jc w:val="both"/>
        <w:rPr>
          <w:rFonts w:ascii="Arial" w:hAnsi="Arial" w:cs="Arial"/>
          <w:sz w:val="18"/>
          <w:szCs w:val="18"/>
        </w:rPr>
      </w:pPr>
      <w:r w:rsidRPr="00591A19">
        <w:rPr>
          <w:rFonts w:ascii="Arial" w:hAnsi="Arial" w:cs="Arial"/>
          <w:sz w:val="18"/>
          <w:szCs w:val="18"/>
        </w:rPr>
        <w:t>numer identyfikacji podatkowej NIP</w:t>
      </w:r>
    </w:p>
    <w:p w14:paraId="5079C172" w14:textId="77777777" w:rsidR="007E7823" w:rsidRDefault="007E7823" w:rsidP="0045472C">
      <w:pPr>
        <w:spacing w:before="100" w:beforeAutospacing="1" w:line="246" w:lineRule="atLeast"/>
        <w:ind w:left="4009" w:right="-198"/>
        <w:jc w:val="both"/>
        <w:rPr>
          <w:rFonts w:ascii="Arial" w:eastAsia="Arial" w:hAnsi="Arial" w:cs="Arial"/>
          <w:b/>
          <w:bCs/>
          <w:color w:val="000000"/>
          <w:sz w:val="28"/>
          <w:szCs w:val="28"/>
        </w:rPr>
      </w:pPr>
    </w:p>
    <w:p w14:paraId="617F6293" w14:textId="294829D6" w:rsidR="00A07863" w:rsidRPr="007E5DE4" w:rsidRDefault="00202AF1" w:rsidP="0045472C">
      <w:pPr>
        <w:spacing w:before="100" w:beforeAutospacing="1" w:line="246" w:lineRule="atLeast"/>
        <w:ind w:left="4009" w:right="-198"/>
        <w:jc w:val="both"/>
        <w:rPr>
          <w:rFonts w:ascii="Arial" w:eastAsia="Arial" w:hAnsi="Arial" w:cs="Arial"/>
          <w:sz w:val="28"/>
          <w:szCs w:val="28"/>
        </w:rPr>
      </w:pPr>
      <w:r w:rsidRPr="007E5DE4">
        <w:rPr>
          <w:rFonts w:ascii="Arial" w:eastAsia="Arial" w:hAnsi="Arial" w:cs="Arial"/>
          <w:b/>
          <w:bCs/>
          <w:color w:val="000000"/>
          <w:sz w:val="28"/>
          <w:szCs w:val="28"/>
        </w:rPr>
        <w:t>WNIOSE</w:t>
      </w:r>
      <w:r w:rsidR="007E5DE4">
        <w:rPr>
          <w:rFonts w:ascii="Arial" w:eastAsia="Arial" w:hAnsi="Arial" w:cs="Arial"/>
          <w:b/>
          <w:bCs/>
          <w:color w:val="000000"/>
          <w:sz w:val="28"/>
          <w:szCs w:val="28"/>
        </w:rPr>
        <w:t>K</w:t>
      </w:r>
    </w:p>
    <w:p w14:paraId="08B52B3B" w14:textId="50380DE3" w:rsidR="007E7823" w:rsidRPr="002A163C" w:rsidRDefault="00202AF1" w:rsidP="00F8427E">
      <w:pPr>
        <w:spacing w:before="287" w:line="246" w:lineRule="atLeast"/>
        <w:ind w:left="679" w:right="-200"/>
        <w:jc w:val="both"/>
        <w:rPr>
          <w:rFonts w:ascii="Arial" w:eastAsia="Arial" w:hAnsi="Arial" w:cs="Arial"/>
          <w:b/>
          <w:bCs/>
          <w:color w:val="000000"/>
          <w:sz w:val="22"/>
          <w:szCs w:val="22"/>
        </w:rPr>
      </w:pPr>
      <w:r>
        <w:rPr>
          <w:rFonts w:ascii="Arial" w:eastAsia="Arial" w:hAnsi="Arial" w:cs="Arial"/>
          <w:b/>
          <w:bCs/>
          <w:color w:val="000000"/>
          <w:sz w:val="22"/>
          <w:szCs w:val="22"/>
        </w:rPr>
        <w:t xml:space="preserve">o weryfikację spełnienia </w:t>
      </w:r>
      <w:proofErr w:type="spellStart"/>
      <w:r>
        <w:rPr>
          <w:rFonts w:ascii="Arial" w:eastAsia="Arial" w:hAnsi="Arial" w:cs="Arial"/>
          <w:b/>
          <w:bCs/>
          <w:color w:val="000000"/>
          <w:sz w:val="22"/>
          <w:szCs w:val="22"/>
        </w:rPr>
        <w:t>wymagań</w:t>
      </w:r>
      <w:proofErr w:type="spellEnd"/>
      <w:r>
        <w:rPr>
          <w:rFonts w:ascii="Arial" w:eastAsia="Arial" w:hAnsi="Arial" w:cs="Arial"/>
          <w:b/>
          <w:bCs/>
          <w:color w:val="000000"/>
          <w:sz w:val="22"/>
          <w:szCs w:val="22"/>
        </w:rPr>
        <w:t xml:space="preserve"> </w:t>
      </w:r>
      <w:proofErr w:type="spellStart"/>
      <w:r>
        <w:rPr>
          <w:rFonts w:ascii="Arial" w:eastAsia="Arial" w:hAnsi="Arial" w:cs="Arial"/>
          <w:b/>
          <w:bCs/>
          <w:color w:val="000000"/>
          <w:sz w:val="22"/>
          <w:szCs w:val="22"/>
        </w:rPr>
        <w:t>licencji</w:t>
      </w:r>
      <w:proofErr w:type="spellEnd"/>
      <w:r>
        <w:rPr>
          <w:rFonts w:ascii="Arial" w:eastAsia="Arial" w:hAnsi="Arial" w:cs="Arial"/>
          <w:b/>
          <w:bCs/>
          <w:color w:val="000000"/>
          <w:sz w:val="22"/>
          <w:szCs w:val="22"/>
        </w:rPr>
        <w:t xml:space="preserve"> nr …………………………………..</w:t>
      </w:r>
      <w:r w:rsidR="002A163C">
        <w:rPr>
          <w:rFonts w:ascii="Arial" w:eastAsia="Arial" w:hAnsi="Arial" w:cs="Arial"/>
          <w:b/>
          <w:bCs/>
          <w:color w:val="000000"/>
          <w:sz w:val="22"/>
          <w:szCs w:val="22"/>
        </w:rPr>
        <w:t xml:space="preserve">                    </w:t>
      </w:r>
      <w:proofErr w:type="spellStart"/>
      <w:r w:rsidR="002A163C">
        <w:rPr>
          <w:rFonts w:ascii="Arial" w:eastAsia="Arial" w:hAnsi="Arial" w:cs="Arial"/>
          <w:b/>
          <w:bCs/>
          <w:color w:val="000000"/>
          <w:sz w:val="22"/>
          <w:szCs w:val="22"/>
        </w:rPr>
        <w:t>na</w:t>
      </w:r>
      <w:proofErr w:type="spellEnd"/>
      <w:r w:rsidR="002A163C">
        <w:rPr>
          <w:rFonts w:ascii="Arial" w:eastAsia="Arial" w:hAnsi="Arial" w:cs="Arial"/>
          <w:b/>
          <w:bCs/>
          <w:color w:val="000000"/>
          <w:sz w:val="22"/>
          <w:szCs w:val="22"/>
        </w:rPr>
        <w:t xml:space="preserve"> </w:t>
      </w:r>
      <w:proofErr w:type="spellStart"/>
      <w:r w:rsidR="002A163C">
        <w:rPr>
          <w:rFonts w:ascii="Arial" w:eastAsia="Arial" w:hAnsi="Arial" w:cs="Arial"/>
          <w:b/>
          <w:bCs/>
          <w:color w:val="000000"/>
          <w:sz w:val="22"/>
          <w:szCs w:val="22"/>
        </w:rPr>
        <w:t>wykonywanie</w:t>
      </w:r>
      <w:proofErr w:type="spellEnd"/>
      <w:r w:rsidR="002A163C">
        <w:rPr>
          <w:rFonts w:ascii="Arial" w:eastAsia="Arial" w:hAnsi="Arial" w:cs="Arial"/>
          <w:b/>
          <w:bCs/>
          <w:color w:val="000000"/>
          <w:sz w:val="22"/>
          <w:szCs w:val="22"/>
        </w:rPr>
        <w:t xml:space="preserve"> </w:t>
      </w:r>
      <w:proofErr w:type="spellStart"/>
      <w:r w:rsidR="002A163C">
        <w:rPr>
          <w:rFonts w:ascii="Arial" w:eastAsia="Arial" w:hAnsi="Arial" w:cs="Arial"/>
          <w:b/>
          <w:bCs/>
          <w:color w:val="000000"/>
          <w:sz w:val="22"/>
          <w:szCs w:val="22"/>
        </w:rPr>
        <w:t>krajowego</w:t>
      </w:r>
      <w:proofErr w:type="spellEnd"/>
      <w:r w:rsidR="002A163C">
        <w:rPr>
          <w:rFonts w:ascii="Arial" w:eastAsia="Arial" w:hAnsi="Arial" w:cs="Arial"/>
          <w:b/>
          <w:bCs/>
          <w:color w:val="000000"/>
          <w:sz w:val="22"/>
          <w:szCs w:val="22"/>
        </w:rPr>
        <w:t xml:space="preserve"> transport </w:t>
      </w:r>
      <w:proofErr w:type="spellStart"/>
      <w:r w:rsidR="002A163C">
        <w:rPr>
          <w:rFonts w:ascii="Arial" w:eastAsia="Arial" w:hAnsi="Arial" w:cs="Arial"/>
          <w:b/>
          <w:bCs/>
          <w:color w:val="000000"/>
          <w:sz w:val="22"/>
          <w:szCs w:val="22"/>
        </w:rPr>
        <w:t>drogowgo</w:t>
      </w:r>
      <w:proofErr w:type="spellEnd"/>
      <w:r w:rsidR="002A163C">
        <w:rPr>
          <w:rFonts w:ascii="Arial" w:eastAsia="Arial" w:hAnsi="Arial" w:cs="Arial"/>
          <w:b/>
          <w:bCs/>
          <w:color w:val="000000"/>
          <w:sz w:val="22"/>
          <w:szCs w:val="22"/>
        </w:rPr>
        <w:t xml:space="preserve"> w </w:t>
      </w:r>
      <w:proofErr w:type="spellStart"/>
      <w:r w:rsidR="002A163C">
        <w:rPr>
          <w:rFonts w:ascii="Arial" w:eastAsia="Arial" w:hAnsi="Arial" w:cs="Arial"/>
          <w:b/>
          <w:bCs/>
          <w:color w:val="000000"/>
          <w:sz w:val="22"/>
          <w:szCs w:val="22"/>
        </w:rPr>
        <w:t>zakresie</w:t>
      </w:r>
      <w:proofErr w:type="spellEnd"/>
      <w:r w:rsidR="002A163C">
        <w:rPr>
          <w:rFonts w:ascii="Arial" w:eastAsia="Arial" w:hAnsi="Arial" w:cs="Arial"/>
          <w:b/>
          <w:bCs/>
          <w:color w:val="000000"/>
          <w:sz w:val="22"/>
          <w:szCs w:val="22"/>
        </w:rPr>
        <w:t xml:space="preserve"> </w:t>
      </w:r>
      <w:proofErr w:type="spellStart"/>
      <w:r w:rsidR="002A163C">
        <w:rPr>
          <w:rFonts w:ascii="Arial" w:eastAsia="Arial" w:hAnsi="Arial" w:cs="Arial"/>
          <w:b/>
          <w:bCs/>
          <w:color w:val="000000"/>
          <w:sz w:val="22"/>
          <w:szCs w:val="22"/>
        </w:rPr>
        <w:t>przewozu</w:t>
      </w:r>
      <w:proofErr w:type="spellEnd"/>
      <w:r w:rsidR="002A163C">
        <w:rPr>
          <w:rFonts w:ascii="Arial" w:eastAsia="Arial" w:hAnsi="Arial" w:cs="Arial"/>
          <w:b/>
          <w:bCs/>
          <w:color w:val="000000"/>
          <w:sz w:val="22"/>
          <w:szCs w:val="22"/>
        </w:rPr>
        <w:t xml:space="preserve"> </w:t>
      </w:r>
      <w:proofErr w:type="spellStart"/>
      <w:r w:rsidR="002A163C">
        <w:rPr>
          <w:rFonts w:ascii="Arial" w:eastAsia="Arial" w:hAnsi="Arial" w:cs="Arial"/>
          <w:b/>
          <w:bCs/>
          <w:color w:val="000000"/>
          <w:sz w:val="22"/>
          <w:szCs w:val="22"/>
        </w:rPr>
        <w:t>osób</w:t>
      </w:r>
      <w:proofErr w:type="spellEnd"/>
      <w:r w:rsidR="002A163C">
        <w:rPr>
          <w:rFonts w:ascii="Arial" w:eastAsia="Arial" w:hAnsi="Arial" w:cs="Arial"/>
          <w:b/>
          <w:bCs/>
          <w:color w:val="000000"/>
          <w:sz w:val="22"/>
          <w:szCs w:val="22"/>
        </w:rPr>
        <w:t xml:space="preserve"> </w:t>
      </w:r>
      <w:proofErr w:type="spellStart"/>
      <w:r w:rsidR="002A163C">
        <w:rPr>
          <w:rFonts w:ascii="Arial" w:eastAsia="Arial" w:hAnsi="Arial" w:cs="Arial"/>
          <w:b/>
          <w:bCs/>
          <w:color w:val="000000"/>
          <w:sz w:val="22"/>
          <w:szCs w:val="22"/>
        </w:rPr>
        <w:t>taksówką</w:t>
      </w:r>
      <w:proofErr w:type="spellEnd"/>
    </w:p>
    <w:p w14:paraId="037768E9" w14:textId="01EA8EC9" w:rsidR="00A07863" w:rsidRPr="00202FEF" w:rsidRDefault="00202AF1">
      <w:pPr>
        <w:spacing w:before="281" w:line="309" w:lineRule="atLeast"/>
        <w:ind w:right="-200"/>
        <w:jc w:val="both"/>
        <w:rPr>
          <w:rFonts w:ascii="Arial" w:eastAsia="Arial" w:hAnsi="Arial" w:cs="Arial"/>
          <w:color w:val="000000"/>
          <w:sz w:val="18"/>
          <w:szCs w:val="18"/>
        </w:rPr>
      </w:pPr>
      <w:proofErr w:type="spellStart"/>
      <w:r>
        <w:rPr>
          <w:rFonts w:ascii="Arial" w:eastAsia="Arial" w:hAnsi="Arial" w:cs="Arial"/>
          <w:color w:val="000000"/>
          <w:sz w:val="18"/>
          <w:szCs w:val="18"/>
        </w:rPr>
        <w:t>Prze</w:t>
      </w:r>
      <w:r w:rsidR="002A163C">
        <w:rPr>
          <w:rFonts w:ascii="Arial" w:eastAsia="Arial" w:hAnsi="Arial" w:cs="Arial"/>
          <w:color w:val="000000"/>
          <w:sz w:val="18"/>
          <w:szCs w:val="18"/>
        </w:rPr>
        <w:t>d</w:t>
      </w:r>
      <w:r>
        <w:rPr>
          <w:rFonts w:ascii="Arial" w:eastAsia="Arial" w:hAnsi="Arial" w:cs="Arial"/>
          <w:color w:val="000000"/>
          <w:sz w:val="18"/>
          <w:szCs w:val="18"/>
        </w:rPr>
        <w:t>kładam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dokumenty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niezb</w:t>
      </w:r>
      <w:r w:rsidR="00F8427E">
        <w:rPr>
          <w:rFonts w:ascii="Arial" w:eastAsia="Arial" w:hAnsi="Arial" w:cs="Arial"/>
          <w:color w:val="000000"/>
          <w:sz w:val="18"/>
          <w:szCs w:val="18"/>
        </w:rPr>
        <w:t>ę</w:t>
      </w:r>
      <w:r>
        <w:rPr>
          <w:rFonts w:ascii="Arial" w:eastAsia="Arial" w:hAnsi="Arial" w:cs="Arial"/>
          <w:color w:val="000000"/>
          <w:sz w:val="18"/>
          <w:szCs w:val="18"/>
        </w:rPr>
        <w:t>dne</w:t>
      </w:r>
      <w:proofErr w:type="spellEnd"/>
      <w:r>
        <w:rPr>
          <w:rFonts w:ascii="Arial" w:eastAsia="Arial" w:hAnsi="Arial" w:cs="Arial"/>
          <w:color w:val="000000"/>
          <w:sz w:val="18"/>
          <w:szCs w:val="18"/>
        </w:rPr>
        <w:t xml:space="preserve"> do </w:t>
      </w:r>
      <w:proofErr w:type="spellStart"/>
      <w:r>
        <w:rPr>
          <w:rFonts w:ascii="Arial" w:eastAsia="Arial" w:hAnsi="Arial" w:cs="Arial"/>
          <w:color w:val="000000"/>
          <w:sz w:val="18"/>
          <w:szCs w:val="18"/>
        </w:rPr>
        <w:t>weryfikacji</w:t>
      </w:r>
      <w:proofErr w:type="spellEnd"/>
      <w:r>
        <w:rPr>
          <w:rFonts w:ascii="Arial" w:eastAsia="Arial" w:hAnsi="Arial" w:cs="Arial"/>
          <w:color w:val="000000"/>
          <w:sz w:val="18"/>
          <w:szCs w:val="18"/>
        </w:rPr>
        <w:t>, o której mowa w art. 14 ust. 2 i ust. 3 Ustawy z dnia 26 maja</w:t>
      </w:r>
      <w:r w:rsidR="00202FEF">
        <w:rPr>
          <w:rFonts w:ascii="Arial" w:eastAsia="Arial" w:hAnsi="Arial" w:cs="Arial"/>
          <w:color w:val="000000"/>
          <w:sz w:val="18"/>
          <w:szCs w:val="18"/>
        </w:rPr>
        <w:t xml:space="preserve">       </w:t>
      </w:r>
      <w:r>
        <w:rPr>
          <w:rFonts w:ascii="Arial" w:eastAsia="Arial" w:hAnsi="Arial" w:cs="Arial"/>
          <w:color w:val="000000"/>
          <w:sz w:val="18"/>
          <w:szCs w:val="18"/>
        </w:rPr>
        <w:t>2023 r. o zmianie ustawy - Prawo o ruchu drogowym oraz niektórych innych ustaw (Dz.</w:t>
      </w:r>
      <w:r w:rsidR="00C21B70">
        <w:rPr>
          <w:rFonts w:ascii="Arial" w:eastAsia="Arial" w:hAnsi="Arial" w:cs="Arial"/>
          <w:color w:val="000000"/>
          <w:sz w:val="18"/>
          <w:szCs w:val="18"/>
        </w:rPr>
        <w:t>U</w:t>
      </w:r>
      <w:r>
        <w:rPr>
          <w:rFonts w:ascii="Arial" w:eastAsia="Arial" w:hAnsi="Arial" w:cs="Arial"/>
          <w:color w:val="000000"/>
          <w:sz w:val="18"/>
          <w:szCs w:val="18"/>
        </w:rPr>
        <w:t xml:space="preserve"> </w:t>
      </w:r>
      <w:r w:rsidR="00C21B70">
        <w:rPr>
          <w:rFonts w:ascii="Arial" w:eastAsia="Arial" w:hAnsi="Arial" w:cs="Arial"/>
          <w:color w:val="000000"/>
          <w:sz w:val="18"/>
          <w:szCs w:val="18"/>
        </w:rPr>
        <w:t>z 2023</w:t>
      </w:r>
      <w:r>
        <w:rPr>
          <w:rFonts w:ascii="Arial" w:eastAsia="Arial" w:hAnsi="Arial" w:cs="Arial"/>
          <w:color w:val="000000"/>
          <w:sz w:val="18"/>
          <w:szCs w:val="18"/>
        </w:rPr>
        <w:t xml:space="preserve"> poz. 1123 z późn.zm.):</w:t>
      </w:r>
      <w:r>
        <w:rPr>
          <w:rFonts w:ascii="Arial" w:eastAsia="Arial" w:hAnsi="Arial" w:cs="Arial"/>
          <w:b/>
          <w:bCs/>
          <w:color w:val="000000"/>
          <w:sz w:val="18"/>
          <w:szCs w:val="18"/>
        </w:rPr>
        <w:t xml:space="preserve"> </w:t>
      </w:r>
    </w:p>
    <w:p w14:paraId="17005BEF" w14:textId="77777777" w:rsidR="00A07863" w:rsidRDefault="00202AF1">
      <w:pPr>
        <w:spacing w:before="388" w:line="201" w:lineRule="atLeast"/>
        <w:ind w:right="-200"/>
        <w:jc w:val="both"/>
        <w:rPr>
          <w:rFonts w:ascii="Arial" w:eastAsia="Arial" w:hAnsi="Arial" w:cs="Arial"/>
          <w:sz w:val="18"/>
          <w:szCs w:val="18"/>
        </w:rPr>
      </w:pPr>
      <w:r>
        <w:rPr>
          <w:rFonts w:ascii="Arial" w:eastAsia="Arial" w:hAnsi="Arial" w:cs="Arial"/>
          <w:color w:val="000000"/>
          <w:sz w:val="18"/>
          <w:szCs w:val="18"/>
        </w:rPr>
        <w:t xml:space="preserve">󠄆 przedsiębiorcy osobiście wykonującego przewóz </w:t>
      </w:r>
    </w:p>
    <w:p w14:paraId="03D39687" w14:textId="77777777" w:rsidR="00A07863" w:rsidRDefault="00202AF1">
      <w:pPr>
        <w:spacing w:before="109" w:line="201" w:lineRule="atLeast"/>
        <w:ind w:right="-200"/>
        <w:jc w:val="both"/>
        <w:rPr>
          <w:rFonts w:ascii="Arial" w:eastAsia="Arial" w:hAnsi="Arial" w:cs="Arial"/>
          <w:sz w:val="18"/>
          <w:szCs w:val="18"/>
        </w:rPr>
      </w:pPr>
      <w:r>
        <w:rPr>
          <w:rFonts w:ascii="Arial" w:eastAsia="Arial" w:hAnsi="Arial" w:cs="Arial"/>
          <w:color w:val="000000"/>
          <w:sz w:val="18"/>
          <w:szCs w:val="18"/>
        </w:rPr>
        <w:t xml:space="preserve">󠄆 zatrudnionych kierowców </w:t>
      </w:r>
    </w:p>
    <w:p w14:paraId="67425D15" w14:textId="77777777" w:rsidR="00A07863" w:rsidRDefault="00202AF1">
      <w:pPr>
        <w:spacing w:before="111" w:line="201" w:lineRule="atLeast"/>
        <w:ind w:right="-200"/>
        <w:jc w:val="both"/>
        <w:rPr>
          <w:rFonts w:ascii="Arial" w:eastAsia="Arial" w:hAnsi="Arial" w:cs="Arial"/>
          <w:sz w:val="18"/>
          <w:szCs w:val="18"/>
        </w:rPr>
      </w:pPr>
      <w:r>
        <w:rPr>
          <w:rFonts w:ascii="Arial" w:eastAsia="Arial" w:hAnsi="Arial" w:cs="Arial"/>
          <w:color w:val="000000"/>
          <w:sz w:val="18"/>
          <w:szCs w:val="18"/>
        </w:rPr>
        <w:t xml:space="preserve">󠄆 kierowcy(ów)/osoby(ób) niezatrudnionych lecz wykonującego(ych) osobiście przewóz na rzecz przedsiębiorcy </w:t>
      </w:r>
    </w:p>
    <w:p w14:paraId="77F9D6A0" w14:textId="77777777" w:rsidR="00A07863" w:rsidRDefault="00202AF1">
      <w:pPr>
        <w:spacing w:before="339" w:after="255" w:line="222" w:lineRule="atLeast"/>
        <w:ind w:right="-200"/>
        <w:jc w:val="both"/>
        <w:rPr>
          <w:rFonts w:ascii="Arial" w:eastAsia="Arial" w:hAnsi="Arial" w:cs="Arial"/>
          <w:sz w:val="20"/>
          <w:szCs w:val="20"/>
        </w:rPr>
      </w:pPr>
      <w:r>
        <w:rPr>
          <w:rFonts w:ascii="Arial" w:eastAsia="Arial" w:hAnsi="Arial" w:cs="Arial"/>
          <w:b/>
          <w:bCs/>
          <w:color w:val="000000"/>
          <w:sz w:val="20"/>
          <w:szCs w:val="20"/>
        </w:rPr>
        <w:t xml:space="preserve">Załączniki do wniosku: </w:t>
      </w:r>
    </w:p>
    <w:p w14:paraId="46ABBCD3" w14:textId="07DDAA5B" w:rsidR="00A07863" w:rsidRDefault="00202AF1">
      <w:pPr>
        <w:numPr>
          <w:ilvl w:val="0"/>
          <w:numId w:val="1"/>
        </w:numPr>
        <w:spacing w:line="230" w:lineRule="atLeast"/>
        <w:ind w:right="-197"/>
        <w:jc w:val="both"/>
        <w:rPr>
          <w:rFonts w:ascii="Arial" w:eastAsia="Arial" w:hAnsi="Arial" w:cs="Arial"/>
          <w:sz w:val="20"/>
          <w:szCs w:val="20"/>
        </w:rPr>
      </w:pPr>
      <w:r>
        <w:rPr>
          <w:rFonts w:ascii="Arial" w:eastAsia="Arial" w:hAnsi="Arial" w:cs="Arial"/>
          <w:b/>
          <w:bCs/>
          <w:color w:val="000000"/>
          <w:sz w:val="20"/>
          <w:szCs w:val="20"/>
        </w:rPr>
        <w:t>zaświadczenie o niekaralności</w:t>
      </w:r>
      <w:r>
        <w:rPr>
          <w:rFonts w:ascii="Arial" w:eastAsia="Arial" w:hAnsi="Arial" w:cs="Arial"/>
          <w:color w:val="000000"/>
          <w:sz w:val="20"/>
          <w:szCs w:val="20"/>
        </w:rPr>
        <w:t xml:space="preserve"> opatrzone datą nie wcześniejszą </w:t>
      </w:r>
      <w:r>
        <w:rPr>
          <w:rFonts w:ascii="Arial" w:eastAsia="Arial" w:hAnsi="Arial" w:cs="Arial"/>
          <w:color w:val="000000"/>
          <w:spacing w:val="1"/>
          <w:sz w:val="20"/>
          <w:szCs w:val="20"/>
        </w:rPr>
        <w:t>niż</w:t>
      </w:r>
      <w:r>
        <w:rPr>
          <w:rFonts w:ascii="Arial" w:eastAsia="Arial" w:hAnsi="Arial" w:cs="Arial"/>
          <w:color w:val="000000"/>
          <w:sz w:val="20"/>
          <w:szCs w:val="20"/>
        </w:rPr>
        <w:t xml:space="preserve"> miesiąc przed złożeniem wniosku, potwierdzające, że odpowiednio przedsiębiorca osobiście wykonujący przewozy, zatrudnieni przez niego kierowcy nie byli prawomocnie skazani za przestępstwa przeciwko życiu i zdrowiu oraz przeciwko wolności seksualnej i obyczajności, a także za przestępstwa, o których mowa w art. 59 ustawy z dnia </w:t>
      </w:r>
      <w:r>
        <w:rPr>
          <w:rFonts w:ascii="Arial" w:eastAsia="Arial" w:hAnsi="Arial" w:cs="Arial"/>
          <w:color w:val="000000"/>
          <w:spacing w:val="1"/>
          <w:sz w:val="20"/>
          <w:szCs w:val="20"/>
        </w:rPr>
        <w:t>29</w:t>
      </w:r>
      <w:r>
        <w:rPr>
          <w:rFonts w:ascii="Arial" w:eastAsia="Arial" w:hAnsi="Arial" w:cs="Arial"/>
          <w:color w:val="000000"/>
          <w:sz w:val="20"/>
          <w:szCs w:val="20"/>
        </w:rPr>
        <w:t xml:space="preserve"> lipca 2005 r. o przeciwdziałaniu narkomanii, a ponadto nie orzeczono prawomocnie wobec nich zakazu wykonywania zawodu kierowcy  </w:t>
      </w:r>
      <w:r>
        <w:rPr>
          <w:rFonts w:ascii="Arial" w:eastAsia="Arial" w:hAnsi="Arial" w:cs="Arial"/>
          <w:b/>
          <w:bCs/>
          <w:color w:val="FF0000"/>
          <w:sz w:val="20"/>
          <w:szCs w:val="20"/>
        </w:rPr>
        <w:t>w oryginale</w:t>
      </w:r>
      <w:r>
        <w:rPr>
          <w:rFonts w:ascii="Arial" w:eastAsia="Arial" w:hAnsi="Arial" w:cs="Arial"/>
          <w:color w:val="000000"/>
          <w:sz w:val="20"/>
          <w:szCs w:val="20"/>
        </w:rPr>
        <w:t xml:space="preserve">, </w:t>
      </w:r>
    </w:p>
    <w:p w14:paraId="4577B881" w14:textId="77777777" w:rsidR="00A07863" w:rsidRDefault="00202AF1">
      <w:pPr>
        <w:numPr>
          <w:ilvl w:val="0"/>
          <w:numId w:val="1"/>
        </w:numPr>
        <w:spacing w:line="230" w:lineRule="atLeast"/>
        <w:ind w:right="-194"/>
        <w:rPr>
          <w:rFonts w:ascii="Arial" w:eastAsia="Arial" w:hAnsi="Arial" w:cs="Arial"/>
          <w:sz w:val="20"/>
          <w:szCs w:val="20"/>
        </w:rPr>
      </w:pPr>
      <w:r>
        <w:rPr>
          <w:rFonts w:ascii="Arial" w:eastAsia="Arial" w:hAnsi="Arial" w:cs="Arial"/>
          <w:b/>
          <w:bCs/>
          <w:color w:val="000000"/>
          <w:sz w:val="20"/>
          <w:szCs w:val="20"/>
        </w:rPr>
        <w:t>prawo jazdy</w:t>
      </w:r>
      <w:r>
        <w:rPr>
          <w:rFonts w:ascii="Arial" w:eastAsia="Arial" w:hAnsi="Arial" w:cs="Arial"/>
          <w:color w:val="000000"/>
          <w:sz w:val="20"/>
          <w:szCs w:val="20"/>
        </w:rPr>
        <w:t xml:space="preserve"> (prawo </w:t>
      </w:r>
      <w:r>
        <w:rPr>
          <w:rFonts w:ascii="Arial" w:eastAsia="Arial" w:hAnsi="Arial" w:cs="Arial"/>
          <w:color w:val="000000"/>
          <w:spacing w:val="1"/>
          <w:sz w:val="20"/>
          <w:szCs w:val="20"/>
        </w:rPr>
        <w:t>jazdy</w:t>
      </w:r>
      <w:r>
        <w:rPr>
          <w:rFonts w:ascii="Arial" w:eastAsia="Arial" w:hAnsi="Arial" w:cs="Arial"/>
          <w:color w:val="000000"/>
          <w:sz w:val="20"/>
          <w:szCs w:val="20"/>
        </w:rPr>
        <w:t xml:space="preserve">  wydane  w  języku innym </w:t>
      </w:r>
      <w:r>
        <w:rPr>
          <w:rFonts w:ascii="Arial" w:eastAsia="Arial" w:hAnsi="Arial" w:cs="Arial"/>
          <w:color w:val="000000"/>
          <w:spacing w:val="1"/>
          <w:sz w:val="20"/>
          <w:szCs w:val="20"/>
        </w:rPr>
        <w:t>niż</w:t>
      </w:r>
      <w:r>
        <w:rPr>
          <w:rFonts w:ascii="Arial" w:eastAsia="Arial" w:hAnsi="Arial" w:cs="Arial"/>
          <w:color w:val="000000"/>
          <w:sz w:val="20"/>
          <w:szCs w:val="20"/>
        </w:rPr>
        <w:t xml:space="preserve"> polski powinno  zostać złożone  wraz  z tłumaczeniem przysięgłym na język polski), </w:t>
      </w:r>
      <w:r>
        <w:rPr>
          <w:rFonts w:ascii="Arial" w:eastAsia="Arial" w:hAnsi="Arial" w:cs="Arial"/>
          <w:b/>
          <w:bCs/>
          <w:color w:val="FF0000"/>
          <w:sz w:val="20"/>
          <w:szCs w:val="20"/>
        </w:rPr>
        <w:t xml:space="preserve">w oryginale do </w:t>
      </w:r>
      <w:r>
        <w:rPr>
          <w:rFonts w:ascii="Arial" w:eastAsia="Arial" w:hAnsi="Arial" w:cs="Arial"/>
          <w:b/>
          <w:bCs/>
          <w:color w:val="FF0000"/>
          <w:spacing w:val="1"/>
          <w:sz w:val="20"/>
          <w:szCs w:val="20"/>
        </w:rPr>
        <w:t>wglądu</w:t>
      </w:r>
      <w:r>
        <w:rPr>
          <w:rFonts w:ascii="Arial" w:eastAsia="Arial" w:hAnsi="Arial" w:cs="Arial"/>
          <w:color w:val="000000"/>
          <w:spacing w:val="1"/>
          <w:sz w:val="20"/>
          <w:szCs w:val="20"/>
        </w:rPr>
        <w:t>,</w:t>
      </w:r>
      <w:r>
        <w:rPr>
          <w:rFonts w:ascii="Arial" w:eastAsia="Arial" w:hAnsi="Arial" w:cs="Arial"/>
          <w:color w:val="000000"/>
          <w:sz w:val="20"/>
          <w:szCs w:val="20"/>
        </w:rPr>
        <w:t xml:space="preserve"> </w:t>
      </w:r>
    </w:p>
    <w:p w14:paraId="1CEDFC24" w14:textId="77777777" w:rsidR="00A07863" w:rsidRDefault="00202AF1">
      <w:pPr>
        <w:numPr>
          <w:ilvl w:val="0"/>
          <w:numId w:val="1"/>
        </w:numPr>
        <w:spacing w:line="230" w:lineRule="atLeast"/>
        <w:ind w:right="-198"/>
        <w:rPr>
          <w:rFonts w:ascii="Arial" w:eastAsia="Arial" w:hAnsi="Arial" w:cs="Arial"/>
          <w:sz w:val="20"/>
          <w:szCs w:val="20"/>
        </w:rPr>
      </w:pPr>
      <w:r>
        <w:rPr>
          <w:rFonts w:ascii="Arial" w:eastAsia="Arial" w:hAnsi="Arial" w:cs="Arial"/>
          <w:b/>
          <w:bCs/>
          <w:color w:val="000000"/>
          <w:sz w:val="20"/>
          <w:szCs w:val="20"/>
        </w:rPr>
        <w:t>orzeczenie lekarskie</w:t>
      </w:r>
      <w:r>
        <w:rPr>
          <w:rFonts w:ascii="Arial" w:eastAsia="Arial" w:hAnsi="Arial" w:cs="Arial"/>
          <w:color w:val="000000"/>
          <w:sz w:val="20"/>
          <w:szCs w:val="20"/>
        </w:rPr>
        <w:t xml:space="preserve"> o braku przeciwskazań zdrowotnych do wykonywania pracy na stanowisku kierowcy, </w:t>
      </w:r>
      <w:r>
        <w:rPr>
          <w:rFonts w:ascii="Arial" w:eastAsia="Arial" w:hAnsi="Arial" w:cs="Arial"/>
          <w:b/>
          <w:bCs/>
          <w:color w:val="FF0000"/>
          <w:sz w:val="20"/>
          <w:szCs w:val="20"/>
        </w:rPr>
        <w:t xml:space="preserve">w oryginale do </w:t>
      </w:r>
      <w:r>
        <w:rPr>
          <w:rFonts w:ascii="Arial" w:eastAsia="Arial" w:hAnsi="Arial" w:cs="Arial"/>
          <w:b/>
          <w:bCs/>
          <w:color w:val="FF0000"/>
          <w:spacing w:val="1"/>
          <w:sz w:val="20"/>
          <w:szCs w:val="20"/>
        </w:rPr>
        <w:t>wglądu</w:t>
      </w:r>
      <w:r>
        <w:rPr>
          <w:rFonts w:ascii="Arial" w:eastAsia="Arial" w:hAnsi="Arial" w:cs="Arial"/>
          <w:color w:val="000000"/>
          <w:spacing w:val="1"/>
          <w:sz w:val="20"/>
          <w:szCs w:val="20"/>
        </w:rPr>
        <w:t>,</w:t>
      </w:r>
      <w:r>
        <w:rPr>
          <w:rFonts w:ascii="Arial" w:eastAsia="Arial" w:hAnsi="Arial" w:cs="Arial"/>
          <w:color w:val="000000"/>
          <w:sz w:val="20"/>
          <w:szCs w:val="20"/>
        </w:rPr>
        <w:t xml:space="preserve"> </w:t>
      </w:r>
    </w:p>
    <w:p w14:paraId="70EEAB4B" w14:textId="77777777" w:rsidR="00A07863" w:rsidRDefault="00202AF1">
      <w:pPr>
        <w:numPr>
          <w:ilvl w:val="0"/>
          <w:numId w:val="1"/>
        </w:numPr>
        <w:spacing w:line="230" w:lineRule="atLeast"/>
        <w:ind w:right="-195"/>
        <w:rPr>
          <w:rFonts w:ascii="Arial" w:eastAsia="Arial" w:hAnsi="Arial" w:cs="Arial"/>
          <w:sz w:val="20"/>
          <w:szCs w:val="20"/>
        </w:rPr>
      </w:pPr>
      <w:r>
        <w:rPr>
          <w:rFonts w:ascii="Arial" w:eastAsia="Arial" w:hAnsi="Arial" w:cs="Arial"/>
          <w:b/>
          <w:bCs/>
          <w:color w:val="000000"/>
          <w:sz w:val="20"/>
          <w:szCs w:val="20"/>
        </w:rPr>
        <w:t xml:space="preserve">orzeczenie </w:t>
      </w:r>
      <w:r>
        <w:rPr>
          <w:rFonts w:ascii="Arial" w:eastAsia="Arial" w:hAnsi="Arial" w:cs="Arial"/>
          <w:b/>
          <w:bCs/>
          <w:color w:val="000000"/>
          <w:spacing w:val="9"/>
          <w:sz w:val="20"/>
          <w:szCs w:val="20"/>
        </w:rPr>
        <w:t xml:space="preserve"> </w:t>
      </w:r>
      <w:r>
        <w:rPr>
          <w:rFonts w:ascii="Arial" w:eastAsia="Arial" w:hAnsi="Arial" w:cs="Arial"/>
          <w:b/>
          <w:bCs/>
          <w:color w:val="000000"/>
          <w:sz w:val="20"/>
          <w:szCs w:val="20"/>
        </w:rPr>
        <w:t>psychologiczne</w:t>
      </w:r>
      <w:r>
        <w:rPr>
          <w:rFonts w:ascii="Arial" w:eastAsia="Arial" w:hAnsi="Arial" w:cs="Arial"/>
          <w:color w:val="000000"/>
          <w:sz w:val="20"/>
          <w:szCs w:val="20"/>
        </w:rPr>
        <w:t xml:space="preserve"> </w:t>
      </w:r>
      <w:r>
        <w:rPr>
          <w:rFonts w:ascii="Arial" w:eastAsia="Arial" w:hAnsi="Arial" w:cs="Arial"/>
          <w:color w:val="000000"/>
          <w:spacing w:val="9"/>
          <w:sz w:val="20"/>
          <w:szCs w:val="20"/>
        </w:rPr>
        <w:t xml:space="preserve"> </w:t>
      </w:r>
      <w:r>
        <w:rPr>
          <w:rFonts w:ascii="Arial" w:eastAsia="Arial" w:hAnsi="Arial" w:cs="Arial"/>
          <w:color w:val="000000"/>
          <w:sz w:val="20"/>
          <w:szCs w:val="20"/>
        </w:rPr>
        <w:t xml:space="preserve">o </w:t>
      </w:r>
      <w:r>
        <w:rPr>
          <w:rFonts w:ascii="Arial" w:eastAsia="Arial" w:hAnsi="Arial" w:cs="Arial"/>
          <w:color w:val="000000"/>
          <w:spacing w:val="9"/>
          <w:sz w:val="20"/>
          <w:szCs w:val="20"/>
        </w:rPr>
        <w:t xml:space="preserve"> </w:t>
      </w:r>
      <w:r>
        <w:rPr>
          <w:rFonts w:ascii="Arial" w:eastAsia="Arial" w:hAnsi="Arial" w:cs="Arial"/>
          <w:color w:val="000000"/>
          <w:sz w:val="20"/>
          <w:szCs w:val="20"/>
        </w:rPr>
        <w:t xml:space="preserve">braku </w:t>
      </w:r>
      <w:r>
        <w:rPr>
          <w:rFonts w:ascii="Arial" w:eastAsia="Arial" w:hAnsi="Arial" w:cs="Arial"/>
          <w:color w:val="000000"/>
          <w:spacing w:val="9"/>
          <w:sz w:val="20"/>
          <w:szCs w:val="20"/>
        </w:rPr>
        <w:t xml:space="preserve"> </w:t>
      </w:r>
      <w:r>
        <w:rPr>
          <w:rFonts w:ascii="Arial" w:eastAsia="Arial" w:hAnsi="Arial" w:cs="Arial"/>
          <w:color w:val="000000"/>
          <w:sz w:val="20"/>
          <w:szCs w:val="20"/>
        </w:rPr>
        <w:t xml:space="preserve">przeciwskazań </w:t>
      </w:r>
      <w:r>
        <w:rPr>
          <w:rFonts w:ascii="Arial" w:eastAsia="Arial" w:hAnsi="Arial" w:cs="Arial"/>
          <w:color w:val="000000"/>
          <w:spacing w:val="11"/>
          <w:sz w:val="20"/>
          <w:szCs w:val="20"/>
        </w:rPr>
        <w:t xml:space="preserve"> </w:t>
      </w:r>
      <w:r>
        <w:rPr>
          <w:rFonts w:ascii="Arial" w:eastAsia="Arial" w:hAnsi="Arial" w:cs="Arial"/>
          <w:color w:val="000000"/>
          <w:sz w:val="20"/>
          <w:szCs w:val="20"/>
        </w:rPr>
        <w:t xml:space="preserve">zdrowotnych </w:t>
      </w:r>
      <w:r>
        <w:rPr>
          <w:rFonts w:ascii="Arial" w:eastAsia="Arial" w:hAnsi="Arial" w:cs="Arial"/>
          <w:color w:val="000000"/>
          <w:spacing w:val="9"/>
          <w:sz w:val="20"/>
          <w:szCs w:val="20"/>
        </w:rPr>
        <w:t xml:space="preserve"> </w:t>
      </w:r>
      <w:r>
        <w:rPr>
          <w:rFonts w:ascii="Arial" w:eastAsia="Arial" w:hAnsi="Arial" w:cs="Arial"/>
          <w:color w:val="000000"/>
          <w:sz w:val="20"/>
          <w:szCs w:val="20"/>
        </w:rPr>
        <w:t xml:space="preserve">do </w:t>
      </w:r>
      <w:r>
        <w:rPr>
          <w:rFonts w:ascii="Arial" w:eastAsia="Arial" w:hAnsi="Arial" w:cs="Arial"/>
          <w:color w:val="000000"/>
          <w:spacing w:val="11"/>
          <w:sz w:val="20"/>
          <w:szCs w:val="20"/>
        </w:rPr>
        <w:t xml:space="preserve"> </w:t>
      </w:r>
      <w:r>
        <w:rPr>
          <w:rFonts w:ascii="Arial" w:eastAsia="Arial" w:hAnsi="Arial" w:cs="Arial"/>
          <w:color w:val="000000"/>
          <w:sz w:val="20"/>
          <w:szCs w:val="20"/>
        </w:rPr>
        <w:t xml:space="preserve">wykonywania </w:t>
      </w:r>
      <w:r>
        <w:rPr>
          <w:rFonts w:ascii="Arial" w:eastAsia="Arial" w:hAnsi="Arial" w:cs="Arial"/>
          <w:color w:val="000000"/>
          <w:spacing w:val="11"/>
          <w:sz w:val="20"/>
          <w:szCs w:val="20"/>
        </w:rPr>
        <w:t xml:space="preserve"> </w:t>
      </w:r>
      <w:r>
        <w:rPr>
          <w:rFonts w:ascii="Arial" w:eastAsia="Arial" w:hAnsi="Arial" w:cs="Arial"/>
          <w:color w:val="000000"/>
          <w:sz w:val="20"/>
          <w:szCs w:val="20"/>
        </w:rPr>
        <w:t xml:space="preserve">pracy </w:t>
      </w:r>
      <w:r>
        <w:rPr>
          <w:rFonts w:ascii="Arial" w:eastAsia="Arial" w:hAnsi="Arial" w:cs="Arial"/>
          <w:color w:val="000000"/>
          <w:spacing w:val="11"/>
          <w:sz w:val="20"/>
          <w:szCs w:val="20"/>
        </w:rPr>
        <w:t xml:space="preserve"> </w:t>
      </w:r>
      <w:r>
        <w:rPr>
          <w:rFonts w:ascii="Arial" w:eastAsia="Arial" w:hAnsi="Arial" w:cs="Arial"/>
          <w:color w:val="000000"/>
          <w:sz w:val="20"/>
          <w:szCs w:val="20"/>
        </w:rPr>
        <w:t xml:space="preserve">na stanowisku kierowcy, </w:t>
      </w:r>
      <w:r>
        <w:rPr>
          <w:rFonts w:ascii="Arial" w:eastAsia="Arial" w:hAnsi="Arial" w:cs="Arial"/>
          <w:b/>
          <w:bCs/>
          <w:color w:val="FF0000"/>
          <w:sz w:val="20"/>
          <w:szCs w:val="20"/>
        </w:rPr>
        <w:t xml:space="preserve">w oryginale do </w:t>
      </w:r>
      <w:r>
        <w:rPr>
          <w:rFonts w:ascii="Arial" w:eastAsia="Arial" w:hAnsi="Arial" w:cs="Arial"/>
          <w:b/>
          <w:bCs/>
          <w:color w:val="FF0000"/>
          <w:spacing w:val="1"/>
          <w:sz w:val="20"/>
          <w:szCs w:val="20"/>
        </w:rPr>
        <w:t>wglądu</w:t>
      </w:r>
      <w:r>
        <w:rPr>
          <w:rFonts w:ascii="Arial" w:eastAsia="Arial" w:hAnsi="Arial" w:cs="Arial"/>
          <w:color w:val="000000"/>
          <w:spacing w:val="1"/>
          <w:sz w:val="20"/>
          <w:szCs w:val="20"/>
        </w:rPr>
        <w:t>.</w:t>
      </w:r>
      <w:r>
        <w:rPr>
          <w:rFonts w:ascii="Arial" w:eastAsia="Arial" w:hAnsi="Arial" w:cs="Arial"/>
          <w:color w:val="000000"/>
          <w:sz w:val="20"/>
          <w:szCs w:val="20"/>
        </w:rPr>
        <w:t xml:space="preserve"> </w:t>
      </w:r>
    </w:p>
    <w:p w14:paraId="2074BB53" w14:textId="77777777" w:rsidR="007E7823" w:rsidRDefault="007E7823">
      <w:pPr>
        <w:spacing w:before="734" w:line="222" w:lineRule="atLeast"/>
        <w:ind w:right="-200"/>
        <w:jc w:val="both"/>
        <w:rPr>
          <w:rFonts w:ascii="Arial" w:eastAsia="Arial" w:hAnsi="Arial" w:cs="Arial"/>
          <w:color w:val="000000"/>
          <w:sz w:val="20"/>
          <w:szCs w:val="20"/>
        </w:rPr>
      </w:pPr>
    </w:p>
    <w:p w14:paraId="0F2E619F" w14:textId="7B9BBB7E" w:rsidR="00A07863" w:rsidRDefault="004E5578">
      <w:pPr>
        <w:spacing w:before="734" w:line="222" w:lineRule="atLeast"/>
        <w:ind w:right="-200"/>
        <w:jc w:val="both"/>
        <w:rPr>
          <w:rFonts w:ascii="Arial" w:eastAsia="Arial" w:hAnsi="Arial" w:cs="Arial"/>
          <w:sz w:val="20"/>
          <w:szCs w:val="20"/>
        </w:rPr>
      </w:pPr>
      <w:proofErr w:type="spellStart"/>
      <w:r>
        <w:rPr>
          <w:rFonts w:ascii="Arial" w:eastAsia="Arial" w:hAnsi="Arial" w:cs="Arial"/>
          <w:color w:val="000000"/>
          <w:sz w:val="20"/>
          <w:szCs w:val="20"/>
        </w:rPr>
        <w:t>My</w:t>
      </w:r>
      <w:r w:rsidR="008C3212">
        <w:rPr>
          <w:rFonts w:ascii="Arial" w:eastAsia="Arial" w:hAnsi="Arial" w:cs="Arial"/>
          <w:color w:val="000000"/>
          <w:sz w:val="20"/>
          <w:szCs w:val="20"/>
        </w:rPr>
        <w:t>śle</w:t>
      </w:r>
      <w:r>
        <w:rPr>
          <w:rFonts w:ascii="Arial" w:eastAsia="Arial" w:hAnsi="Arial" w:cs="Arial"/>
          <w:color w:val="000000"/>
          <w:sz w:val="20"/>
          <w:szCs w:val="20"/>
        </w:rPr>
        <w:t>nice</w:t>
      </w:r>
      <w:proofErr w:type="spellEnd"/>
      <w:r w:rsidR="00202AF1">
        <w:rPr>
          <w:rFonts w:ascii="Arial" w:eastAsia="Arial" w:hAnsi="Arial" w:cs="Arial"/>
          <w:color w:val="000000"/>
          <w:sz w:val="20"/>
          <w:szCs w:val="20"/>
        </w:rPr>
        <w:t xml:space="preserve">, </w:t>
      </w:r>
      <w:proofErr w:type="spellStart"/>
      <w:r w:rsidR="00202AF1">
        <w:rPr>
          <w:rFonts w:ascii="Arial" w:eastAsia="Arial" w:hAnsi="Arial" w:cs="Arial"/>
          <w:color w:val="000000"/>
          <w:sz w:val="20"/>
          <w:szCs w:val="20"/>
        </w:rPr>
        <w:t>dnia</w:t>
      </w:r>
      <w:proofErr w:type="spellEnd"/>
      <w:r w:rsidR="00202AF1">
        <w:rPr>
          <w:rFonts w:ascii="Arial" w:eastAsia="Arial" w:hAnsi="Arial" w:cs="Arial"/>
          <w:color w:val="000000"/>
          <w:sz w:val="20"/>
          <w:szCs w:val="20"/>
        </w:rPr>
        <w:t xml:space="preserve"> …………………..  </w:t>
      </w:r>
      <w:r w:rsidR="00202AF1">
        <w:rPr>
          <w:rFonts w:ascii="Arial" w:eastAsia="Arial" w:hAnsi="Arial" w:cs="Arial"/>
          <w:color w:val="000000"/>
          <w:spacing w:val="2014"/>
          <w:sz w:val="20"/>
          <w:szCs w:val="20"/>
        </w:rPr>
        <w:t xml:space="preserve"> </w:t>
      </w:r>
      <w:r w:rsidR="00202AF1">
        <w:rPr>
          <w:rFonts w:ascii="Arial" w:eastAsia="Arial" w:hAnsi="Arial" w:cs="Arial"/>
          <w:color w:val="000000"/>
          <w:sz w:val="20"/>
          <w:szCs w:val="20"/>
        </w:rPr>
        <w:t xml:space="preserve">…………………………………………………… </w:t>
      </w:r>
    </w:p>
    <w:p w14:paraId="0163D088" w14:textId="77777777" w:rsidR="00A07863" w:rsidRDefault="00202AF1">
      <w:pPr>
        <w:spacing w:before="7" w:line="201" w:lineRule="atLeast"/>
        <w:ind w:left="5665" w:right="-200"/>
        <w:jc w:val="both"/>
        <w:rPr>
          <w:rFonts w:ascii="Arial" w:eastAsia="Arial" w:hAnsi="Arial" w:cs="Arial"/>
          <w:sz w:val="18"/>
          <w:szCs w:val="18"/>
        </w:rPr>
      </w:pPr>
      <w:r>
        <w:rPr>
          <w:rFonts w:ascii="Arial" w:eastAsia="Arial" w:hAnsi="Arial" w:cs="Arial"/>
          <w:color w:val="000000"/>
          <w:sz w:val="18"/>
          <w:szCs w:val="18"/>
        </w:rPr>
        <w:t>czytelny podpis wnioskodawcy</w:t>
      </w:r>
    </w:p>
    <w:p w14:paraId="79B848B4" w14:textId="77777777" w:rsidR="00775C96" w:rsidRDefault="00775C96" w:rsidP="00775C96">
      <w:pPr>
        <w:spacing w:before="4" w:line="179" w:lineRule="atLeast"/>
        <w:ind w:right="-200"/>
        <w:jc w:val="both"/>
        <w:rPr>
          <w:rFonts w:ascii="Arial" w:eastAsia="Arial" w:hAnsi="Arial" w:cs="Arial"/>
          <w:color w:val="000000"/>
          <w:sz w:val="16"/>
          <w:szCs w:val="16"/>
        </w:rPr>
      </w:pPr>
    </w:p>
    <w:p w14:paraId="3F8E6959" w14:textId="77777777" w:rsidR="00775C96" w:rsidRDefault="00775C96" w:rsidP="00775C96">
      <w:pPr>
        <w:spacing w:before="4" w:line="179" w:lineRule="atLeast"/>
        <w:ind w:right="-200"/>
        <w:jc w:val="both"/>
        <w:rPr>
          <w:rFonts w:ascii="Arial" w:eastAsia="Arial" w:hAnsi="Arial" w:cs="Arial"/>
          <w:color w:val="000000"/>
          <w:sz w:val="16"/>
          <w:szCs w:val="16"/>
        </w:rPr>
      </w:pPr>
    </w:p>
    <w:p w14:paraId="5815D750" w14:textId="77777777" w:rsidR="007E7823" w:rsidRDefault="007E7823" w:rsidP="00775C96">
      <w:pPr>
        <w:spacing w:before="4" w:line="179" w:lineRule="atLeast"/>
        <w:ind w:right="-200"/>
        <w:jc w:val="both"/>
        <w:rPr>
          <w:rFonts w:ascii="Arial" w:eastAsia="Arial" w:hAnsi="Arial" w:cs="Arial"/>
          <w:color w:val="000000"/>
          <w:sz w:val="16"/>
          <w:szCs w:val="16"/>
        </w:rPr>
      </w:pPr>
    </w:p>
    <w:p w14:paraId="59074C7B" w14:textId="77777777" w:rsidR="007E7823" w:rsidRDefault="007E7823" w:rsidP="00775C96">
      <w:pPr>
        <w:spacing w:before="4" w:line="179" w:lineRule="atLeast"/>
        <w:ind w:right="-200"/>
        <w:jc w:val="both"/>
        <w:rPr>
          <w:rFonts w:ascii="Arial" w:eastAsia="Arial" w:hAnsi="Arial" w:cs="Arial"/>
          <w:color w:val="000000"/>
          <w:sz w:val="16"/>
          <w:szCs w:val="16"/>
        </w:rPr>
      </w:pPr>
    </w:p>
    <w:p w14:paraId="182CF88B" w14:textId="77777777" w:rsidR="007E7823" w:rsidRDefault="007E7823" w:rsidP="00775C96">
      <w:pPr>
        <w:spacing w:before="4" w:line="179" w:lineRule="atLeast"/>
        <w:ind w:right="-200"/>
        <w:jc w:val="both"/>
        <w:rPr>
          <w:rFonts w:ascii="Arial" w:eastAsia="Arial" w:hAnsi="Arial" w:cs="Arial"/>
          <w:color w:val="000000"/>
          <w:sz w:val="16"/>
          <w:szCs w:val="16"/>
        </w:rPr>
      </w:pPr>
    </w:p>
    <w:p w14:paraId="2999C50F" w14:textId="77777777" w:rsidR="007E7823" w:rsidRDefault="007E7823" w:rsidP="00775C96">
      <w:pPr>
        <w:spacing w:before="4" w:line="179" w:lineRule="atLeast"/>
        <w:ind w:right="-200"/>
        <w:jc w:val="both"/>
        <w:rPr>
          <w:rFonts w:ascii="Arial" w:eastAsia="Arial" w:hAnsi="Arial" w:cs="Arial"/>
          <w:color w:val="000000"/>
          <w:sz w:val="16"/>
          <w:szCs w:val="16"/>
        </w:rPr>
      </w:pPr>
    </w:p>
    <w:p w14:paraId="54B695C0" w14:textId="77777777" w:rsidR="007E7823" w:rsidRPr="006B0BFF" w:rsidRDefault="007E7823" w:rsidP="00775C96">
      <w:pPr>
        <w:spacing w:before="4" w:line="179" w:lineRule="atLeast"/>
        <w:ind w:right="-200"/>
        <w:jc w:val="both"/>
        <w:rPr>
          <w:rFonts w:ascii="Arial" w:eastAsia="Arial" w:hAnsi="Arial" w:cs="Arial"/>
          <w:color w:val="000000"/>
          <w:sz w:val="16"/>
          <w:szCs w:val="16"/>
        </w:rPr>
      </w:pPr>
    </w:p>
    <w:p w14:paraId="42189538" w14:textId="44214C9A" w:rsidR="007E5DE4" w:rsidRDefault="007E5DE4" w:rsidP="007E5DE4">
      <w:pPr>
        <w:pStyle w:val="NormalnyWeb"/>
        <w:shd w:val="clear" w:color="auto" w:fill="FFFFFF"/>
        <w:spacing w:beforeAutospacing="0" w:after="0" w:afterAutospacing="0" w:line="276" w:lineRule="auto"/>
        <w:jc w:val="center"/>
        <w:textAlignment w:val="baseline"/>
        <w:rPr>
          <w:rFonts w:ascii="Tahoma" w:hAnsi="Tahoma" w:cs="Tahoma"/>
          <w:b/>
          <w:bCs/>
          <w:sz w:val="18"/>
          <w:szCs w:val="18"/>
        </w:rPr>
      </w:pPr>
      <w:r w:rsidRPr="007E5DE4">
        <w:rPr>
          <w:rStyle w:val="Pogrubienie"/>
          <w:rFonts w:ascii="Tahoma" w:hAnsi="Tahoma" w:cs="Tahoma"/>
          <w:sz w:val="18"/>
          <w:szCs w:val="18"/>
        </w:rPr>
        <w:t>Klauzula Informacyjna o przetwarzaniu danych osobowych</w:t>
      </w:r>
      <w:r w:rsidRPr="007E5DE4">
        <w:rPr>
          <w:rStyle w:val="Pogrubienie"/>
          <w:rFonts w:ascii="Tahoma" w:hAnsi="Tahoma" w:cs="Tahoma"/>
          <w:sz w:val="18"/>
          <w:szCs w:val="18"/>
        </w:rPr>
        <w:br/>
        <w:t>w Urzędzie Miasta i Gminy w Myślenicach.</w:t>
      </w:r>
    </w:p>
    <w:p w14:paraId="122866E5" w14:textId="77777777" w:rsidR="007E5DE4" w:rsidRPr="007E5DE4" w:rsidRDefault="007E5DE4" w:rsidP="007E5DE4">
      <w:pPr>
        <w:pStyle w:val="NormalnyWeb"/>
        <w:shd w:val="clear" w:color="auto" w:fill="FFFFFF"/>
        <w:spacing w:beforeAutospacing="0" w:after="0" w:afterAutospacing="0" w:line="276" w:lineRule="auto"/>
        <w:jc w:val="center"/>
        <w:textAlignment w:val="baseline"/>
        <w:rPr>
          <w:rFonts w:ascii="Tahoma" w:hAnsi="Tahoma" w:cs="Tahoma"/>
          <w:b/>
          <w:bCs/>
          <w:sz w:val="18"/>
          <w:szCs w:val="18"/>
        </w:rPr>
      </w:pPr>
    </w:p>
    <w:p w14:paraId="7A25C948" w14:textId="0A783F14" w:rsidR="007E5DE4" w:rsidRPr="007E5DE4" w:rsidRDefault="007E5DE4" w:rsidP="007E5DE4">
      <w:pPr>
        <w:pStyle w:val="NormalnyWeb"/>
        <w:shd w:val="clear" w:color="auto" w:fill="FFFFFF"/>
        <w:spacing w:before="150" w:beforeAutospacing="0" w:after="300" w:afterAutospacing="0" w:line="276" w:lineRule="auto"/>
        <w:jc w:val="both"/>
        <w:textAlignment w:val="baseline"/>
        <w:rPr>
          <w:rFonts w:ascii="Arial" w:hAnsi="Arial" w:cs="Arial"/>
          <w:color w:val="4C4C4C"/>
          <w:sz w:val="18"/>
          <w:szCs w:val="18"/>
        </w:rPr>
      </w:pPr>
      <w:r w:rsidRPr="007E5DE4">
        <w:rPr>
          <w:rFonts w:ascii="Arial" w:hAnsi="Arial" w:cs="Arial"/>
          <w:sz w:val="18"/>
          <w:szCs w:val="18"/>
        </w:rPr>
        <w:lastRenderedPageBreak/>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niniejszym informujemy, że:</w:t>
      </w:r>
    </w:p>
    <w:p w14:paraId="16A7B7D5"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b/>
          <w:bCs/>
          <w:sz w:val="18"/>
          <w:szCs w:val="18"/>
        </w:rPr>
        <w:t>1</w:t>
      </w:r>
      <w:r w:rsidRPr="007E5DE4">
        <w:rPr>
          <w:rFonts w:ascii="Arial" w:hAnsi="Arial" w:cs="Arial"/>
          <w:sz w:val="18"/>
          <w:szCs w:val="18"/>
        </w:rPr>
        <w:t>. Administratorem Państwa danych osobowych jest Urząd Miasta i Gminy Myślenice, ul. Rynek 8/9, 32-400 Myślenice,  tel.: 12 639 23 00, fax.: 12 639 23 05, strona internetowa: www.myslenice.pl, adres e-mail: info@myslenice.pl.</w:t>
      </w:r>
    </w:p>
    <w:p w14:paraId="3B4436C7"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b/>
          <w:bCs/>
          <w:sz w:val="18"/>
          <w:szCs w:val="18"/>
        </w:rPr>
        <w:t>2.</w:t>
      </w:r>
      <w:r w:rsidRPr="007E5DE4">
        <w:rPr>
          <w:rFonts w:ascii="Arial" w:hAnsi="Arial" w:cs="Arial"/>
          <w:sz w:val="18"/>
          <w:szCs w:val="18"/>
        </w:rPr>
        <w:t xml:space="preserve"> Kontakt do Inspektora Ochrony Danych Osobowych: e-mail: iod@myslenice.pl</w:t>
      </w:r>
    </w:p>
    <w:p w14:paraId="42F64650"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b/>
          <w:bCs/>
          <w:sz w:val="18"/>
          <w:szCs w:val="18"/>
        </w:rPr>
        <w:t>3.</w:t>
      </w:r>
      <w:r w:rsidRPr="007E5DE4">
        <w:rPr>
          <w:rFonts w:ascii="Arial" w:hAnsi="Arial" w:cs="Arial"/>
          <w:sz w:val="18"/>
          <w:szCs w:val="18"/>
        </w:rPr>
        <w:t xml:space="preserve"> Państwa dane osobowe będą przetwarzane w celach:</w:t>
      </w:r>
    </w:p>
    <w:p w14:paraId="7CF4329E"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sz w:val="18"/>
          <w:szCs w:val="18"/>
        </w:rPr>
        <w:t>a. niezbędnych do wypełnienia obowiązku prawnego ciążącego na administratorze, a przede wszystkim ustawy z dnia 8 marca 1990 r. o samorządzie gminnym;</w:t>
      </w:r>
    </w:p>
    <w:p w14:paraId="3F46C325"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sz w:val="18"/>
          <w:szCs w:val="18"/>
        </w:rPr>
        <w:t>b. niezbędnych do wykonania umowy, której stroną jest osoba, której dane dotyczą, lub do podjęcia działań na żądanie osoby, której dane dotyczą, przed zawarciem umowy;</w:t>
      </w:r>
    </w:p>
    <w:p w14:paraId="18B94413"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sz w:val="18"/>
          <w:szCs w:val="18"/>
        </w:rPr>
        <w:t>c. w innych przypadkach Państwa dane osobowe przetwarzane będą wyłącznie na podstawie wcześniej udzielonej zgody w zakresie i celu określonym w treści zgody.</w:t>
      </w:r>
    </w:p>
    <w:p w14:paraId="16755A62"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b/>
          <w:bCs/>
          <w:sz w:val="18"/>
          <w:szCs w:val="18"/>
        </w:rPr>
        <w:t>4.</w:t>
      </w:r>
      <w:r w:rsidRPr="007E5DE4">
        <w:rPr>
          <w:rFonts w:ascii="Arial" w:hAnsi="Arial" w:cs="Arial"/>
          <w:sz w:val="18"/>
          <w:szCs w:val="18"/>
        </w:rPr>
        <w:t xml:space="preserve"> W związku z przetwarzaniem Państwa danych osobowych do realizacji celów opisanych</w:t>
      </w:r>
      <w:r w:rsidRPr="007E5DE4">
        <w:rPr>
          <w:rFonts w:ascii="Arial" w:hAnsi="Arial" w:cs="Arial"/>
          <w:sz w:val="18"/>
          <w:szCs w:val="18"/>
        </w:rPr>
        <w:br/>
        <w:t>w pkt. 3 mogą być przekazywane odbiorcom danych:</w:t>
      </w:r>
    </w:p>
    <w:p w14:paraId="2F190E09"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sz w:val="18"/>
          <w:szCs w:val="18"/>
        </w:rPr>
        <w:t>a. organom Władzy Państwowej i Samorządowej w zakresie wymaganym przepisami prawa wynikającym z zadań ustawowych, statutowych, powierzonych Administratorowi;</w:t>
      </w:r>
    </w:p>
    <w:p w14:paraId="6F3C3E17"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sz w:val="18"/>
          <w:szCs w:val="18"/>
        </w:rPr>
        <w:t>b. organom władzy publicznej oraz podmiotom wykonującym zadania publiczne lub działającym na zlecenie organów władzy publicznej, w zakresie i w celach, które wynikają z przepisów prawa np. policja, sąd, prokuratura, urząd skarbowy, komornik sądowy.</w:t>
      </w:r>
    </w:p>
    <w:p w14:paraId="7526FBDA"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b/>
          <w:bCs/>
          <w:sz w:val="18"/>
          <w:szCs w:val="18"/>
        </w:rPr>
        <w:t>5</w:t>
      </w:r>
      <w:r w:rsidRPr="007E5DE4">
        <w:rPr>
          <w:rFonts w:ascii="Arial" w:hAnsi="Arial" w:cs="Arial"/>
          <w:sz w:val="18"/>
          <w:szCs w:val="18"/>
        </w:rPr>
        <w:t>. Państwa dane osobowe będą przetwarzane przez okres niezbędny do realizacji wskazanych</w:t>
      </w:r>
      <w:r w:rsidRPr="007E5DE4">
        <w:rPr>
          <w:rFonts w:ascii="Arial" w:hAnsi="Arial" w:cs="Arial"/>
          <w:sz w:val="18"/>
          <w:szCs w:val="18"/>
        </w:rPr>
        <w:br/>
        <w:t>w pkt. 3 celów, a po tym czasie przez okres oraz w zakresie wymaganym przez przepisy prawa.</w:t>
      </w:r>
      <w:r w:rsidRPr="007E5DE4">
        <w:rPr>
          <w:rFonts w:ascii="Arial" w:hAnsi="Arial" w:cs="Arial"/>
          <w:sz w:val="18"/>
          <w:szCs w:val="18"/>
        </w:rPr>
        <w:br/>
      </w:r>
      <w:r w:rsidRPr="007E5DE4">
        <w:rPr>
          <w:rFonts w:ascii="Arial" w:hAnsi="Arial" w:cs="Arial"/>
          <w:b/>
          <w:bCs/>
          <w:sz w:val="18"/>
          <w:szCs w:val="18"/>
        </w:rPr>
        <w:t>6.</w:t>
      </w:r>
      <w:r w:rsidRPr="007E5DE4">
        <w:rPr>
          <w:rFonts w:ascii="Arial" w:hAnsi="Arial" w:cs="Arial"/>
          <w:sz w:val="18"/>
          <w:szCs w:val="18"/>
        </w:rPr>
        <w:t xml:space="preserve"> Posiadają Państwo prawo żądania od Administratora dostępu do danych, które Państwa dotyczą, ich sprostowania, usunięcia lub ograniczenia przetwarzania. Posiadają Państwo prawo do wniesienia sprzeciwu wobec przetwarzania oraz prawo do przenoszenia danych.</w:t>
      </w:r>
      <w:r w:rsidRPr="007E5DE4">
        <w:rPr>
          <w:rFonts w:ascii="Arial" w:hAnsi="Arial" w:cs="Arial"/>
          <w:sz w:val="18"/>
          <w:szCs w:val="18"/>
        </w:rPr>
        <w:br/>
      </w:r>
      <w:r w:rsidRPr="007E5DE4">
        <w:rPr>
          <w:rFonts w:ascii="Arial" w:hAnsi="Arial" w:cs="Arial"/>
          <w:b/>
          <w:bCs/>
          <w:sz w:val="18"/>
          <w:szCs w:val="18"/>
        </w:rPr>
        <w:t>7.</w:t>
      </w:r>
      <w:r w:rsidRPr="007E5DE4">
        <w:rPr>
          <w:rFonts w:ascii="Arial" w:hAnsi="Arial" w:cs="Arial"/>
          <w:sz w:val="18"/>
          <w:szCs w:val="18"/>
        </w:rPr>
        <w:t xml:space="preserve"> W zakresie, w jakim udzieliliście Państwo zgody na przetwarzanie danych osobowych, przysługuje Państwu prawo do jej cofnięcia. Cofnięcie zgody nie ma wpływu na zgodność</w:t>
      </w:r>
      <w:r w:rsidRPr="007E5DE4">
        <w:rPr>
          <w:rFonts w:ascii="Arial" w:hAnsi="Arial" w:cs="Arial"/>
          <w:sz w:val="18"/>
          <w:szCs w:val="18"/>
        </w:rPr>
        <w:br/>
        <w:t>z prawem przetwarzania danych, którego dokonano na podstawie zgody przed jej wycofaniem.</w:t>
      </w:r>
      <w:r w:rsidRPr="007E5DE4">
        <w:rPr>
          <w:rFonts w:ascii="Arial" w:hAnsi="Arial" w:cs="Arial"/>
          <w:sz w:val="18"/>
          <w:szCs w:val="18"/>
        </w:rPr>
        <w:br/>
      </w:r>
      <w:r w:rsidRPr="007E5DE4">
        <w:rPr>
          <w:rFonts w:ascii="Arial" w:hAnsi="Arial" w:cs="Arial"/>
          <w:b/>
          <w:bCs/>
          <w:sz w:val="18"/>
          <w:szCs w:val="18"/>
        </w:rPr>
        <w:t>8.</w:t>
      </w:r>
      <w:r w:rsidRPr="007E5DE4">
        <w:rPr>
          <w:rFonts w:ascii="Arial" w:hAnsi="Arial" w:cs="Arial"/>
          <w:sz w:val="18"/>
          <w:szCs w:val="18"/>
        </w:rPr>
        <w:t xml:space="preserve"> W przypadku uznania, iż przetwarzanie Państwa danych osobowych narusza przepisy Rozporządzenia Parlamentu Europejskiego i Rady (UE) 2016/679 z dnia 27 kwietnia 2016 r.</w:t>
      </w:r>
      <w:r w:rsidRPr="007E5DE4">
        <w:rPr>
          <w:rFonts w:ascii="Arial" w:hAnsi="Arial" w:cs="Arial"/>
          <w:sz w:val="18"/>
          <w:szCs w:val="18"/>
        </w:rPr>
        <w:br/>
        <w:t>w sprawie ochrony osób fizycznych w związku z przetwarzaniem danych osobowych i w sprawie swobodnego przepływu takich danych oraz uchylenia dyrektywy 95/46/WE, przysługuje Państwu prawo do wniesienia skargi do właściwego organu nadzorczego Prezesa Urzędu Ochrony Danych Osobowych.</w:t>
      </w:r>
    </w:p>
    <w:p w14:paraId="7398D201" w14:textId="77777777" w:rsidR="007E5DE4" w:rsidRPr="007E5DE4" w:rsidRDefault="007E5DE4" w:rsidP="007E5DE4">
      <w:pPr>
        <w:pStyle w:val="NormalnyWeb"/>
        <w:shd w:val="clear" w:color="auto" w:fill="FFFFFF"/>
        <w:spacing w:beforeAutospacing="0" w:after="0" w:afterAutospacing="0" w:line="276" w:lineRule="auto"/>
        <w:jc w:val="both"/>
        <w:textAlignment w:val="baseline"/>
        <w:rPr>
          <w:sz w:val="18"/>
          <w:szCs w:val="18"/>
        </w:rPr>
      </w:pPr>
      <w:r w:rsidRPr="007E5DE4">
        <w:rPr>
          <w:rFonts w:ascii="Arial" w:hAnsi="Arial" w:cs="Arial"/>
          <w:b/>
          <w:bCs/>
          <w:sz w:val="18"/>
          <w:szCs w:val="18"/>
        </w:rPr>
        <w:t>9.</w:t>
      </w:r>
      <w:r w:rsidRPr="007E5DE4">
        <w:rPr>
          <w:rFonts w:ascii="Arial" w:hAnsi="Arial" w:cs="Arial"/>
          <w:sz w:val="18"/>
          <w:szCs w:val="18"/>
        </w:rPr>
        <w:t xml:space="preserve"> Państwa dane mogą być przetwarzane w sposób zautomatyzowany, ale administrator nie przewiduje profilowania.</w:t>
      </w:r>
    </w:p>
    <w:p w14:paraId="72A489A9" w14:textId="77777777" w:rsidR="007E5DE4" w:rsidRDefault="007E5DE4" w:rsidP="00775C96">
      <w:pPr>
        <w:spacing w:before="4" w:line="179" w:lineRule="atLeast"/>
        <w:ind w:right="-200"/>
        <w:jc w:val="both"/>
        <w:rPr>
          <w:rFonts w:ascii="Arial" w:eastAsia="Arial" w:hAnsi="Arial" w:cs="Arial"/>
          <w:b/>
          <w:bCs/>
          <w:color w:val="000000"/>
          <w:sz w:val="18"/>
          <w:szCs w:val="18"/>
          <w:u w:val="single"/>
        </w:rPr>
      </w:pPr>
    </w:p>
    <w:p w14:paraId="57ABA5E3" w14:textId="77777777" w:rsidR="007E5DE4" w:rsidRDefault="007E5DE4" w:rsidP="00775C96">
      <w:pPr>
        <w:spacing w:before="4" w:line="179" w:lineRule="atLeast"/>
        <w:ind w:right="-200"/>
        <w:jc w:val="both"/>
        <w:rPr>
          <w:rFonts w:ascii="Arial" w:eastAsia="Arial" w:hAnsi="Arial" w:cs="Arial"/>
          <w:b/>
          <w:bCs/>
          <w:color w:val="000000"/>
          <w:sz w:val="18"/>
          <w:szCs w:val="18"/>
          <w:u w:val="single"/>
        </w:rPr>
      </w:pPr>
    </w:p>
    <w:p w14:paraId="64342A14" w14:textId="77777777" w:rsidR="007E5DE4" w:rsidRDefault="007E5DE4" w:rsidP="00775C96">
      <w:pPr>
        <w:spacing w:before="4" w:line="179" w:lineRule="atLeast"/>
        <w:ind w:right="-200"/>
        <w:jc w:val="both"/>
        <w:rPr>
          <w:rFonts w:ascii="Arial" w:eastAsia="Arial" w:hAnsi="Arial" w:cs="Arial"/>
          <w:b/>
          <w:bCs/>
          <w:color w:val="000000"/>
          <w:sz w:val="18"/>
          <w:szCs w:val="18"/>
          <w:u w:val="single"/>
        </w:rPr>
      </w:pPr>
    </w:p>
    <w:p w14:paraId="51E296C1" w14:textId="77777777" w:rsidR="007E5DE4" w:rsidRDefault="007E5DE4" w:rsidP="00775C96">
      <w:pPr>
        <w:spacing w:before="4" w:line="179" w:lineRule="atLeast"/>
        <w:ind w:right="-200"/>
        <w:jc w:val="both"/>
        <w:rPr>
          <w:rFonts w:ascii="Arial" w:eastAsia="Arial" w:hAnsi="Arial" w:cs="Arial"/>
          <w:b/>
          <w:bCs/>
          <w:color w:val="000000"/>
          <w:sz w:val="18"/>
          <w:szCs w:val="18"/>
          <w:u w:val="single"/>
        </w:rPr>
      </w:pPr>
    </w:p>
    <w:p w14:paraId="29EB7D32" w14:textId="77777777" w:rsidR="007E5DE4" w:rsidRDefault="007E5DE4" w:rsidP="00775C96">
      <w:pPr>
        <w:spacing w:before="4" w:line="179" w:lineRule="atLeast"/>
        <w:ind w:right="-200"/>
        <w:jc w:val="both"/>
        <w:rPr>
          <w:rFonts w:ascii="Arial" w:eastAsia="Arial" w:hAnsi="Arial" w:cs="Arial"/>
          <w:b/>
          <w:bCs/>
          <w:color w:val="000000"/>
          <w:sz w:val="18"/>
          <w:szCs w:val="18"/>
          <w:u w:val="single"/>
        </w:rPr>
      </w:pPr>
    </w:p>
    <w:p w14:paraId="10D35C6B" w14:textId="7CBE41B3" w:rsidR="00775C96" w:rsidRPr="008A5BC9" w:rsidRDefault="00775C96" w:rsidP="00775C96">
      <w:pPr>
        <w:spacing w:before="4" w:line="179" w:lineRule="atLeast"/>
        <w:ind w:right="-200"/>
        <w:jc w:val="both"/>
        <w:rPr>
          <w:rFonts w:ascii="Arial" w:eastAsia="Arial" w:hAnsi="Arial" w:cs="Arial"/>
          <w:b/>
          <w:bCs/>
          <w:color w:val="000000"/>
          <w:sz w:val="20"/>
          <w:szCs w:val="20"/>
          <w:u w:val="single"/>
        </w:rPr>
      </w:pPr>
      <w:r w:rsidRPr="008A5BC9">
        <w:rPr>
          <w:rFonts w:ascii="Arial" w:eastAsia="Arial" w:hAnsi="Arial" w:cs="Arial"/>
          <w:b/>
          <w:bCs/>
          <w:color w:val="000000"/>
          <w:sz w:val="20"/>
          <w:szCs w:val="20"/>
          <w:u w:val="single"/>
        </w:rPr>
        <w:t xml:space="preserve">Oświadczam, że jestem świadomy/a odpowiedzialności karnej za złożenie fałszywego </w:t>
      </w:r>
      <w:r w:rsidRPr="008A5BC9">
        <w:rPr>
          <w:rFonts w:ascii="Arial" w:eastAsia="Arial" w:hAnsi="Arial" w:cs="Arial"/>
          <w:b/>
          <w:bCs/>
          <w:color w:val="000000"/>
          <w:sz w:val="18"/>
          <w:szCs w:val="18"/>
          <w:u w:val="single"/>
        </w:rPr>
        <w:t>oświadczenia</w:t>
      </w:r>
      <w:r w:rsidRPr="008A5BC9">
        <w:rPr>
          <w:rFonts w:ascii="Arial" w:eastAsia="Arial" w:hAnsi="Arial" w:cs="Arial"/>
          <w:b/>
          <w:bCs/>
          <w:color w:val="000000"/>
          <w:sz w:val="20"/>
          <w:szCs w:val="20"/>
          <w:u w:val="single"/>
        </w:rPr>
        <w:t>.</w:t>
      </w:r>
    </w:p>
    <w:p w14:paraId="19D9AA41" w14:textId="77777777" w:rsidR="00775C96" w:rsidRPr="006B0BFF" w:rsidRDefault="00775C96" w:rsidP="00775C96">
      <w:pPr>
        <w:spacing w:before="4" w:line="179" w:lineRule="atLeast"/>
        <w:ind w:right="-200"/>
        <w:jc w:val="both"/>
        <w:rPr>
          <w:rFonts w:ascii="Arial" w:eastAsia="Arial" w:hAnsi="Arial" w:cs="Arial"/>
          <w:b/>
          <w:bCs/>
          <w:color w:val="000000"/>
          <w:sz w:val="16"/>
          <w:szCs w:val="16"/>
          <w:u w:val="single"/>
        </w:rPr>
      </w:pPr>
    </w:p>
    <w:p w14:paraId="1FCC9855" w14:textId="27E00A6D" w:rsidR="00775C96" w:rsidRPr="008A5BC9" w:rsidRDefault="00775C96" w:rsidP="00775C96">
      <w:pPr>
        <w:spacing w:before="4" w:line="179" w:lineRule="atLeast"/>
        <w:ind w:right="-200"/>
        <w:jc w:val="both"/>
        <w:rPr>
          <w:rFonts w:ascii="Arial" w:eastAsia="Arial" w:hAnsi="Arial" w:cs="Arial"/>
          <w:sz w:val="18"/>
          <w:szCs w:val="18"/>
        </w:rPr>
      </w:pPr>
      <w:r w:rsidRPr="008A5BC9">
        <w:rPr>
          <w:rFonts w:ascii="Arial" w:eastAsia="Arial" w:hAnsi="Arial" w:cs="Arial"/>
          <w:sz w:val="18"/>
          <w:szCs w:val="18"/>
        </w:rPr>
        <w:t>Zgodnie z art. 14 ustawy z dnia 6 września 2001 r. o transporcie drogowym (Dz.U. z 2022 r. poz. 2201 z późn.zm.) zobowiązuję się zgłaszać na piśmie organowi, który udzilił liencji zmiany danych o których mowa w art. 8 ustawy, nie później niż w terminie 28 dni od dnia ich powstania.</w:t>
      </w:r>
    </w:p>
    <w:p w14:paraId="67118630" w14:textId="77777777" w:rsidR="006B0BFF" w:rsidRDefault="006B0BFF">
      <w:pPr>
        <w:spacing w:before="770" w:line="144" w:lineRule="atLeast"/>
        <w:ind w:left="5665" w:right="-200"/>
        <w:jc w:val="both"/>
        <w:rPr>
          <w:rFonts w:ascii="Arial" w:eastAsia="Arial" w:hAnsi="Arial" w:cs="Arial"/>
          <w:color w:val="000000"/>
          <w:sz w:val="16"/>
          <w:szCs w:val="16"/>
        </w:rPr>
      </w:pPr>
    </w:p>
    <w:p w14:paraId="57FDA195" w14:textId="56571D72" w:rsidR="00A07863" w:rsidRDefault="00202AF1">
      <w:pPr>
        <w:spacing w:before="770" w:line="144" w:lineRule="atLeast"/>
        <w:ind w:left="5665" w:right="-200"/>
        <w:jc w:val="both"/>
        <w:rPr>
          <w:rFonts w:ascii="Arial" w:eastAsia="Arial" w:hAnsi="Arial" w:cs="Arial"/>
          <w:sz w:val="13"/>
          <w:szCs w:val="13"/>
        </w:rPr>
      </w:pPr>
      <w:r w:rsidRPr="00205F89">
        <w:rPr>
          <w:rFonts w:ascii="Arial" w:eastAsia="Arial" w:hAnsi="Arial" w:cs="Arial"/>
          <w:color w:val="000000"/>
          <w:sz w:val="16"/>
          <w:szCs w:val="16"/>
        </w:rPr>
        <w:t>..…………………………………………….</w:t>
      </w:r>
      <w:r>
        <w:rPr>
          <w:rFonts w:ascii="Arial" w:eastAsia="Arial" w:hAnsi="Arial" w:cs="Arial"/>
          <w:color w:val="000000"/>
          <w:sz w:val="13"/>
          <w:szCs w:val="13"/>
        </w:rPr>
        <w:t xml:space="preserve"> </w:t>
      </w:r>
    </w:p>
    <w:p w14:paraId="07AF4C09" w14:textId="75E2A687" w:rsidR="00A07863" w:rsidRPr="008A5BC9" w:rsidRDefault="00202AF1" w:rsidP="008A5BC9">
      <w:pPr>
        <w:spacing w:before="96" w:line="144" w:lineRule="atLeast"/>
        <w:ind w:left="6373" w:right="-200"/>
        <w:jc w:val="both"/>
        <w:rPr>
          <w:rFonts w:ascii="Arial" w:eastAsia="Arial" w:hAnsi="Arial" w:cs="Arial"/>
          <w:sz w:val="13"/>
          <w:szCs w:val="13"/>
        </w:rPr>
      </w:pPr>
      <w:r>
        <w:rPr>
          <w:rFonts w:ascii="Arial" w:eastAsia="Arial" w:hAnsi="Arial" w:cs="Arial"/>
          <w:i/>
          <w:iCs/>
          <w:color w:val="000000"/>
          <w:sz w:val="13"/>
          <w:szCs w:val="13"/>
        </w:rPr>
        <w:t xml:space="preserve">Data i czytelny podpis  </w:t>
      </w:r>
    </w:p>
    <w:sectPr w:rsidR="00A07863" w:rsidRPr="008A5BC9">
      <w:pgSz w:w="11906" w:h="16838"/>
      <w:pgMar w:top="500" w:right="1363" w:bottom="112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62"/>
        </w:tabs>
        <w:ind w:left="0" w:firstLine="0"/>
      </w:pPr>
      <w:rPr>
        <w:rFonts w:ascii="Arial" w:eastAsia="Arial" w:hAnsi="Arial" w:cs="Arial"/>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eastAsia="Arial" w:hAnsi="Arial" w:cs="Arial"/>
        <w:b w:val="0"/>
        <w:bCs w:val="0"/>
        <w:i w:val="0"/>
        <w:iCs w:val="0"/>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1"/>
      <w:numFmt w:val="lowerLetter"/>
      <w:lvlText w:val="%1)"/>
      <w:lvlJc w:val="left"/>
      <w:pPr>
        <w:tabs>
          <w:tab w:val="num" w:pos="1440"/>
        </w:tabs>
        <w:ind w:left="1440" w:hanging="360"/>
      </w:pPr>
      <w:rPr>
        <w:rFonts w:ascii="Arial" w:eastAsia="Arial" w:hAnsi="Arial" w:cs="Arial"/>
        <w:b w:val="0"/>
        <w:bCs w:val="0"/>
        <w:i w:val="0"/>
        <w:iCs w:val="0"/>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hybridMultilevel"/>
    <w:tmpl w:val="00000004"/>
    <w:lvl w:ilvl="0" w:tplc="BEB22AD2">
      <w:start w:val="1"/>
      <w:numFmt w:val="bullet"/>
      <w:lvlText w:val="•"/>
      <w:lvlJc w:val="left"/>
      <w:pPr>
        <w:tabs>
          <w:tab w:val="num" w:pos="1286"/>
        </w:tabs>
        <w:ind w:left="1286" w:hanging="360"/>
      </w:pPr>
      <w:rPr>
        <w:rFonts w:ascii="Times New Roman" w:eastAsia="Times New Roman" w:hAnsi="Times New Roman" w:cs="Times New Roman"/>
        <w:b w:val="0"/>
        <w:bCs w:val="0"/>
        <w:i w:val="0"/>
        <w:iCs w:val="0"/>
        <w:sz w:val="16"/>
      </w:rPr>
    </w:lvl>
    <w:lvl w:ilvl="1" w:tplc="2214B23E">
      <w:start w:val="4"/>
      <w:numFmt w:val="lowerLetter"/>
      <w:lvlText w:val="%2)"/>
      <w:lvlJc w:val="left"/>
      <w:pPr>
        <w:tabs>
          <w:tab w:val="num" w:pos="1440"/>
        </w:tabs>
        <w:ind w:left="1440" w:hanging="360"/>
      </w:pPr>
      <w:rPr>
        <w:rFonts w:ascii="Arial" w:eastAsia="Arial" w:hAnsi="Arial" w:cs="Arial"/>
        <w:b w:val="0"/>
        <w:bCs w:val="0"/>
        <w:i w:val="0"/>
        <w:iCs w:val="0"/>
        <w:sz w:val="16"/>
      </w:rPr>
    </w:lvl>
    <w:lvl w:ilvl="2" w:tplc="93F4992A">
      <w:start w:val="1"/>
      <w:numFmt w:val="bullet"/>
      <w:lvlText w:val="•"/>
      <w:lvlJc w:val="left"/>
      <w:pPr>
        <w:tabs>
          <w:tab w:val="num" w:pos="1440"/>
        </w:tabs>
        <w:ind w:left="1440" w:hanging="360"/>
      </w:pPr>
      <w:rPr>
        <w:rFonts w:ascii="Times New Roman" w:eastAsia="Times New Roman" w:hAnsi="Times New Roman" w:cs="Times New Roman"/>
        <w:b w:val="0"/>
        <w:bCs w:val="0"/>
        <w:i w:val="0"/>
        <w:iCs w:val="0"/>
        <w:sz w:val="16"/>
      </w:rPr>
    </w:lvl>
    <w:lvl w:ilvl="3" w:tplc="5F6C4ACE">
      <w:start w:val="1"/>
      <w:numFmt w:val="bullet"/>
      <w:lvlText w:val=""/>
      <w:lvlJc w:val="left"/>
      <w:pPr>
        <w:tabs>
          <w:tab w:val="num" w:pos="2880"/>
        </w:tabs>
        <w:ind w:left="2880" w:hanging="360"/>
      </w:pPr>
      <w:rPr>
        <w:rFonts w:ascii="Symbol" w:hAnsi="Symbol"/>
      </w:rPr>
    </w:lvl>
    <w:lvl w:ilvl="4" w:tplc="57F23A44">
      <w:start w:val="1"/>
      <w:numFmt w:val="bullet"/>
      <w:lvlText w:val="o"/>
      <w:lvlJc w:val="left"/>
      <w:pPr>
        <w:tabs>
          <w:tab w:val="num" w:pos="3600"/>
        </w:tabs>
        <w:ind w:left="3600" w:hanging="360"/>
      </w:pPr>
      <w:rPr>
        <w:rFonts w:ascii="Courier New" w:hAnsi="Courier New"/>
      </w:rPr>
    </w:lvl>
    <w:lvl w:ilvl="5" w:tplc="D6169D96">
      <w:start w:val="1"/>
      <w:numFmt w:val="bullet"/>
      <w:lvlText w:val=""/>
      <w:lvlJc w:val="left"/>
      <w:pPr>
        <w:tabs>
          <w:tab w:val="num" w:pos="4320"/>
        </w:tabs>
        <w:ind w:left="4320" w:hanging="360"/>
      </w:pPr>
      <w:rPr>
        <w:rFonts w:ascii="Wingdings" w:hAnsi="Wingdings"/>
      </w:rPr>
    </w:lvl>
    <w:lvl w:ilvl="6" w:tplc="065A25E0">
      <w:start w:val="1"/>
      <w:numFmt w:val="bullet"/>
      <w:lvlText w:val=""/>
      <w:lvlJc w:val="left"/>
      <w:pPr>
        <w:tabs>
          <w:tab w:val="num" w:pos="5040"/>
        </w:tabs>
        <w:ind w:left="5040" w:hanging="360"/>
      </w:pPr>
      <w:rPr>
        <w:rFonts w:ascii="Symbol" w:hAnsi="Symbol"/>
      </w:rPr>
    </w:lvl>
    <w:lvl w:ilvl="7" w:tplc="6AB66656">
      <w:start w:val="1"/>
      <w:numFmt w:val="bullet"/>
      <w:lvlText w:val="o"/>
      <w:lvlJc w:val="left"/>
      <w:pPr>
        <w:tabs>
          <w:tab w:val="num" w:pos="5760"/>
        </w:tabs>
        <w:ind w:left="5760" w:hanging="360"/>
      </w:pPr>
      <w:rPr>
        <w:rFonts w:ascii="Courier New" w:hAnsi="Courier New"/>
      </w:rPr>
    </w:lvl>
    <w:lvl w:ilvl="8" w:tplc="4AAE765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7"/>
      <w:numFmt w:val="decimal"/>
      <w:lvlText w:val="%1."/>
      <w:lvlJc w:val="left"/>
      <w:pPr>
        <w:tabs>
          <w:tab w:val="num" w:pos="720"/>
        </w:tabs>
        <w:ind w:left="720" w:hanging="360"/>
      </w:pPr>
      <w:rPr>
        <w:rFonts w:ascii="Arial" w:eastAsia="Arial" w:hAnsi="Arial" w:cs="Arial"/>
        <w:b w:val="0"/>
        <w:bCs w:val="0"/>
        <w:i w:val="0"/>
        <w:iCs w:val="0"/>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A956B9"/>
    <w:multiLevelType w:val="hybridMultilevel"/>
    <w:tmpl w:val="5FC0A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9139215">
    <w:abstractNumId w:val="0"/>
  </w:num>
  <w:num w:numId="2" w16cid:durableId="899630061">
    <w:abstractNumId w:val="1"/>
  </w:num>
  <w:num w:numId="3" w16cid:durableId="825975383">
    <w:abstractNumId w:val="2"/>
  </w:num>
  <w:num w:numId="4" w16cid:durableId="1705474593">
    <w:abstractNumId w:val="3"/>
  </w:num>
  <w:num w:numId="5" w16cid:durableId="825171115">
    <w:abstractNumId w:val="4"/>
  </w:num>
  <w:num w:numId="6" w16cid:durableId="509680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63"/>
    <w:rsid w:val="000300E2"/>
    <w:rsid w:val="000D0F08"/>
    <w:rsid w:val="00111A8C"/>
    <w:rsid w:val="00202AF1"/>
    <w:rsid w:val="00202FEF"/>
    <w:rsid w:val="00205F89"/>
    <w:rsid w:val="0026387F"/>
    <w:rsid w:val="002A163C"/>
    <w:rsid w:val="00361134"/>
    <w:rsid w:val="0045472C"/>
    <w:rsid w:val="004D5EAB"/>
    <w:rsid w:val="004E5578"/>
    <w:rsid w:val="004F6E03"/>
    <w:rsid w:val="00577BFD"/>
    <w:rsid w:val="00591A19"/>
    <w:rsid w:val="0059386C"/>
    <w:rsid w:val="00672EF9"/>
    <w:rsid w:val="00692C84"/>
    <w:rsid w:val="006B0BFF"/>
    <w:rsid w:val="00775C96"/>
    <w:rsid w:val="007E5DE4"/>
    <w:rsid w:val="007E7823"/>
    <w:rsid w:val="008A5BC9"/>
    <w:rsid w:val="008C3212"/>
    <w:rsid w:val="0096719C"/>
    <w:rsid w:val="00A07863"/>
    <w:rsid w:val="00B06EF5"/>
    <w:rsid w:val="00B528DD"/>
    <w:rsid w:val="00BE0266"/>
    <w:rsid w:val="00BE4A11"/>
    <w:rsid w:val="00C21B70"/>
    <w:rsid w:val="00D441B7"/>
    <w:rsid w:val="00F80901"/>
    <w:rsid w:val="00F84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172E"/>
  <w15:docId w15:val="{B2C5A4F6-E3A6-493F-A503-A1B8734D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BC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next w:val="Bezodstpw"/>
    <w:link w:val="Styl1Znak"/>
    <w:qFormat/>
    <w:rsid w:val="00577BFD"/>
    <w:pPr>
      <w:pBdr>
        <w:bottom w:val="single" w:sz="12" w:space="1" w:color="auto"/>
      </w:pBdr>
      <w:spacing w:before="1069" w:line="179" w:lineRule="atLeast"/>
      <w:ind w:right="-200"/>
    </w:pPr>
    <w:rPr>
      <w:rFonts w:ascii="Arial" w:eastAsia="Arial" w:hAnsi="Arial" w:cs="Arial"/>
      <w:color w:val="000000"/>
      <w:sz w:val="16"/>
      <w:szCs w:val="16"/>
    </w:rPr>
  </w:style>
  <w:style w:type="paragraph" w:styleId="Bezodstpw">
    <w:name w:val="No Spacing"/>
    <w:uiPriority w:val="1"/>
    <w:qFormat/>
    <w:rsid w:val="00577BFD"/>
    <w:rPr>
      <w:sz w:val="24"/>
      <w:szCs w:val="24"/>
    </w:rPr>
  </w:style>
  <w:style w:type="character" w:customStyle="1" w:styleId="Styl1Znak">
    <w:name w:val="Styl1 Znak"/>
    <w:basedOn w:val="Domylnaczcionkaakapitu"/>
    <w:link w:val="Styl1"/>
    <w:rsid w:val="00577BFD"/>
    <w:rPr>
      <w:rFonts w:ascii="Arial" w:eastAsia="Arial" w:hAnsi="Arial" w:cs="Arial"/>
      <w:color w:val="000000"/>
      <w:sz w:val="16"/>
      <w:szCs w:val="16"/>
    </w:rPr>
  </w:style>
  <w:style w:type="paragraph" w:styleId="Akapitzlist">
    <w:name w:val="List Paragraph"/>
    <w:basedOn w:val="Normalny"/>
    <w:uiPriority w:val="34"/>
    <w:qFormat/>
    <w:rsid w:val="0045472C"/>
    <w:pPr>
      <w:ind w:left="720"/>
      <w:contextualSpacing/>
    </w:pPr>
  </w:style>
  <w:style w:type="character" w:styleId="Pogrubienie">
    <w:name w:val="Strong"/>
    <w:uiPriority w:val="22"/>
    <w:qFormat/>
    <w:rsid w:val="007E5DE4"/>
    <w:rPr>
      <w:b/>
      <w:bCs/>
    </w:rPr>
  </w:style>
  <w:style w:type="paragraph" w:styleId="NormalnyWeb">
    <w:name w:val="Normal (Web)"/>
    <w:basedOn w:val="Normalny"/>
    <w:uiPriority w:val="99"/>
    <w:semiHidden/>
    <w:unhideWhenUsed/>
    <w:qFormat/>
    <w:rsid w:val="007E5DE4"/>
    <w:pPr>
      <w:spacing w:beforeAutospacing="1" w:after="160" w:afterAutospacing="1"/>
    </w:pPr>
    <w:rPr>
      <w:lang w:val="pl-PL" w:eastAsia="pl-PL"/>
    </w:rPr>
  </w:style>
  <w:style w:type="paragraph" w:customStyle="1" w:styleId="Standard">
    <w:name w:val="Standard"/>
    <w:rsid w:val="000D0F08"/>
    <w:pPr>
      <w:suppressAutoHyphens/>
      <w:autoSpaceDN w:val="0"/>
      <w:textAlignment w:val="baseline"/>
    </w:pPr>
    <w:rPr>
      <w:rFonts w:ascii="Liberation Serif" w:eastAsia="NSimSun" w:hAnsi="Liberation Serif" w:cs="Lucida Sans"/>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6273-66E5-40CA-B06E-8DDBFDF9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837</Words>
  <Characters>5024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Nela Pakuła</dc:creator>
  <cp:lastModifiedBy>Joanna Feliks</cp:lastModifiedBy>
  <cp:revision>6</cp:revision>
  <cp:lastPrinted>2024-02-09T07:56:00Z</cp:lastPrinted>
  <dcterms:created xsi:type="dcterms:W3CDTF">2024-02-07T09:57:00Z</dcterms:created>
  <dcterms:modified xsi:type="dcterms:W3CDTF">2024-02-09T07:59:00Z</dcterms:modified>
</cp:coreProperties>
</file>